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Arpae Emilia-Romagna</w:t>
      </w: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Struttura Autorizzazioni e Concessioni (S.A.C.)</w:t>
      </w: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Unità Gestione Demanio Idrico di</w:t>
      </w:r>
    </w:p>
    <w:p w:rsidR="003B3E1F" w:rsidRDefault="003B3E1F" w:rsidP="001C7D15">
      <w:pPr>
        <w:pStyle w:val="Corpotesto"/>
        <w:spacing w:after="0" w:line="360" w:lineRule="auto"/>
        <w:ind w:left="4898"/>
        <w:jc w:val="right"/>
        <w:rPr>
          <w:rFonts w:ascii="Tahoma" w:hAnsi="Tahoma" w:cs="Tahoma"/>
          <w:sz w:val="22"/>
          <w:szCs w:val="22"/>
        </w:rPr>
      </w:pPr>
      <w:r>
        <w:rPr>
          <w:rFonts w:ascii="Tahoma" w:hAnsi="Tahoma" w:cs="Tahoma"/>
          <w:sz w:val="22"/>
          <w:szCs w:val="22"/>
        </w:rPr>
        <w:t>Modena</w:t>
      </w:r>
    </w:p>
    <w:p w:rsidR="003B3E1F" w:rsidRDefault="003B3E1F" w:rsidP="001C7D15">
      <w:pPr>
        <w:pStyle w:val="Corpotesto"/>
        <w:spacing w:after="0" w:line="360" w:lineRule="auto"/>
        <w:ind w:left="4898"/>
        <w:jc w:val="right"/>
        <w:rPr>
          <w:rFonts w:ascii="Tahoma" w:hAnsi="Tahoma" w:cs="Tahoma"/>
          <w:sz w:val="22"/>
          <w:szCs w:val="22"/>
        </w:rPr>
      </w:pPr>
      <w:r>
        <w:rPr>
          <w:rFonts w:ascii="Tahoma" w:hAnsi="Tahoma" w:cs="Tahoma"/>
          <w:sz w:val="22"/>
          <w:szCs w:val="22"/>
        </w:rPr>
        <w:t>Via Pietro Giardini, 472 scala L</w:t>
      </w:r>
    </w:p>
    <w:p w:rsidR="003B3E1F" w:rsidRDefault="0082564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41124 Modena (MO)</w:t>
      </w:r>
    </w:p>
    <w:p w:rsidR="00825645" w:rsidRDefault="0082564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PEC: </w:t>
      </w:r>
      <w:hyperlink r:id="rId8" w:history="1">
        <w:r w:rsidRPr="00DE4053">
          <w:rPr>
            <w:rStyle w:val="Collegamentoipertestuale"/>
            <w:rFonts w:ascii="Tahoma" w:hAnsi="Tahoma" w:cs="Tahoma"/>
            <w:sz w:val="22"/>
            <w:szCs w:val="22"/>
          </w:rPr>
          <w:t>aoomo@cert.arpa.emr.it</w:t>
        </w:r>
      </w:hyperlink>
      <w:r>
        <w:rPr>
          <w:rFonts w:ascii="Tahoma" w:hAnsi="Tahoma" w:cs="Tahoma"/>
          <w:sz w:val="22"/>
          <w:szCs w:val="22"/>
        </w:rPr>
        <w:t xml:space="preserve"> </w:t>
      </w:r>
    </w:p>
    <w:p w:rsidR="001C7D15" w:rsidRDefault="001C7D15" w:rsidP="001C7D15">
      <w:pPr>
        <w:pStyle w:val="Corpotesto"/>
        <w:spacing w:after="0" w:line="360" w:lineRule="auto"/>
        <w:ind w:left="4898"/>
        <w:jc w:val="right"/>
        <w:rPr>
          <w:rFonts w:ascii="Tahoma" w:hAnsi="Tahoma" w:cs="Tahoma"/>
          <w:sz w:val="22"/>
          <w:szCs w:val="22"/>
        </w:rPr>
      </w:pP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E p.c.   COMUNE  MIRANDOLA</w:t>
      </w: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           Servizio Fabbricati-Patrimonio-Verde</w:t>
      </w: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           Via Giolitti 22    </w:t>
      </w:r>
    </w:p>
    <w:p w:rsidR="001C7D15" w:rsidRDefault="001C7D15" w:rsidP="001C7D15">
      <w:pPr>
        <w:pStyle w:val="Corpotesto"/>
        <w:spacing w:after="0" w:line="360" w:lineRule="auto"/>
        <w:ind w:left="4898"/>
        <w:jc w:val="right"/>
        <w:rPr>
          <w:rFonts w:ascii="Tahoma" w:hAnsi="Tahoma" w:cs="Tahoma"/>
          <w:sz w:val="22"/>
          <w:szCs w:val="22"/>
        </w:rPr>
      </w:pPr>
      <w:r>
        <w:rPr>
          <w:rFonts w:ascii="Tahoma" w:hAnsi="Tahoma" w:cs="Tahoma"/>
          <w:sz w:val="22"/>
          <w:szCs w:val="22"/>
        </w:rPr>
        <w:t>41037 Mirandola</w:t>
      </w:r>
    </w:p>
    <w:p w:rsidR="001C7D15" w:rsidRDefault="001C7D15" w:rsidP="001C7D15">
      <w:pPr>
        <w:pStyle w:val="Corpotesto"/>
        <w:spacing w:after="0" w:line="360" w:lineRule="auto"/>
        <w:ind w:left="4898"/>
        <w:jc w:val="right"/>
        <w:rPr>
          <w:rFonts w:ascii="Tahoma" w:hAnsi="Tahoma" w:cs="Tahoma"/>
          <w:sz w:val="22"/>
          <w:szCs w:val="22"/>
        </w:rPr>
      </w:pPr>
    </w:p>
    <w:p w:rsidR="001C7D15" w:rsidRDefault="001C7D15" w:rsidP="001C7D15">
      <w:pPr>
        <w:pStyle w:val="Corpotesto"/>
        <w:spacing w:after="0" w:line="288" w:lineRule="auto"/>
        <w:jc w:val="center"/>
        <w:rPr>
          <w:rFonts w:ascii="Tahoma" w:hAnsi="Tahoma"/>
        </w:rPr>
      </w:pPr>
      <w:r>
        <w:rPr>
          <w:rFonts w:ascii="Tahoma" w:hAnsi="Tahoma" w:cs="Arial"/>
          <w:b/>
          <w:bCs/>
          <w:sz w:val="32"/>
          <w:szCs w:val="32"/>
        </w:rPr>
        <w:t>Comunicazione utilizzo acque pubbliche per uso domestico</w:t>
      </w:r>
      <w:r>
        <w:rPr>
          <w:rStyle w:val="Rimandonotaapidipagina"/>
        </w:rPr>
        <w:footnoteReference w:id="1"/>
      </w:r>
      <w:r>
        <w:t xml:space="preserve"> </w:t>
      </w:r>
      <w:r>
        <w:rPr>
          <w:rStyle w:val="Rimandonotaapidipagina"/>
        </w:rPr>
        <w:footnoteReference w:id="2"/>
      </w:r>
    </w:p>
    <w:p w:rsidR="001C7D15" w:rsidRPr="001600A3" w:rsidRDefault="001C7D15" w:rsidP="001C7D15">
      <w:pPr>
        <w:pStyle w:val="Titolo1"/>
        <w:rPr>
          <w:b/>
        </w:rPr>
      </w:pPr>
      <w:r w:rsidRPr="001600A3">
        <w:rPr>
          <w:rFonts w:ascii="Tahoma" w:hAnsi="Tahoma"/>
          <w:b/>
        </w:rPr>
        <w:t>(si raccomanda la compilazione di tutti i campi richiesti)</w:t>
      </w:r>
    </w:p>
    <w:p w:rsidR="001C7D15" w:rsidRDefault="001C7D15" w:rsidP="001C7D15">
      <w:pPr>
        <w:pStyle w:val="Titolo1"/>
      </w:pPr>
    </w:p>
    <w:p w:rsidR="001C7D15" w:rsidRDefault="001C7D15" w:rsidP="001C7D15">
      <w:pPr>
        <w:pStyle w:val="Corpotesto"/>
        <w:spacing w:after="0" w:line="288" w:lineRule="auto"/>
        <w:jc w:val="center"/>
        <w:rPr>
          <w:rFonts w:ascii="Tahoma" w:hAnsi="Tahoma" w:cs="Arial"/>
          <w:sz w:val="16"/>
          <w:szCs w:val="16"/>
        </w:rPr>
      </w:pPr>
    </w:p>
    <w:p w:rsidR="001C7D15" w:rsidRDefault="001C7D15" w:rsidP="001C7D15">
      <w:pPr>
        <w:pStyle w:val="Corpotesto"/>
        <w:spacing w:after="0" w:line="288" w:lineRule="auto"/>
        <w:jc w:val="center"/>
        <w:rPr>
          <w:rFonts w:ascii="Tahoma" w:hAnsi="Tahoma" w:cs="Arial"/>
          <w:sz w:val="16"/>
          <w:szCs w:val="16"/>
        </w:rPr>
      </w:pPr>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Il/la sottoscritto/a </w:t>
      </w:r>
      <w:sdt>
        <w:sdtPr>
          <w:rPr>
            <w:rFonts w:ascii="Tahoma" w:hAnsi="Tahoma" w:cs="Tahoma"/>
            <w:sz w:val="22"/>
            <w:szCs w:val="22"/>
          </w:rPr>
          <w:id w:val="-2116823443"/>
          <w:placeholder>
            <w:docPart w:val="DefaultPlaceholder_1082065158"/>
          </w:placeholder>
        </w:sdtPr>
        <w:sdtContent>
          <w:bookmarkStart w:id="0" w:name="_GoBack"/>
          <w:r>
            <w:rPr>
              <w:rFonts w:ascii="Tahoma" w:hAnsi="Tahoma" w:cs="Tahoma"/>
              <w:sz w:val="22"/>
              <w:szCs w:val="22"/>
            </w:rPr>
            <w:t>________________________________________________________________</w:t>
          </w:r>
          <w:bookmarkEnd w:id="0"/>
        </w:sdtContent>
      </w:sdt>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nato/a </w:t>
      </w:r>
      <w:sdt>
        <w:sdtPr>
          <w:rPr>
            <w:rFonts w:ascii="Tahoma" w:hAnsi="Tahoma" w:cs="Tahoma"/>
            <w:sz w:val="22"/>
            <w:szCs w:val="22"/>
          </w:rPr>
          <w:id w:val="503248441"/>
          <w:placeholder>
            <w:docPart w:val="DefaultPlaceholder_1082065158"/>
          </w:placeholder>
        </w:sdtPr>
        <w:sdtContent>
          <w:r>
            <w:rPr>
              <w:rFonts w:ascii="Tahoma" w:hAnsi="Tahoma" w:cs="Tahoma"/>
              <w:sz w:val="22"/>
              <w:szCs w:val="22"/>
            </w:rPr>
            <w:t>___________________________________________________</w:t>
          </w:r>
        </w:sdtContent>
      </w:sdt>
      <w:r>
        <w:rPr>
          <w:rFonts w:ascii="Tahoma" w:hAnsi="Tahoma" w:cs="Tahoma"/>
          <w:sz w:val="22"/>
          <w:szCs w:val="22"/>
        </w:rPr>
        <w:t xml:space="preserve"> il </w:t>
      </w:r>
      <w:sdt>
        <w:sdtPr>
          <w:rPr>
            <w:rFonts w:ascii="Tahoma" w:hAnsi="Tahoma" w:cs="Tahoma"/>
            <w:sz w:val="22"/>
            <w:szCs w:val="22"/>
          </w:rPr>
          <w:id w:val="-1929802826"/>
          <w:placeholder>
            <w:docPart w:val="DefaultPlaceholder_1082065158"/>
          </w:placeholder>
        </w:sdtPr>
        <w:sdtContent>
          <w:r>
            <w:rPr>
              <w:rFonts w:ascii="Tahoma" w:hAnsi="Tahoma" w:cs="Tahoma"/>
              <w:sz w:val="22"/>
              <w:szCs w:val="22"/>
            </w:rPr>
            <w:t>____________________</w:t>
          </w:r>
        </w:sdtContent>
      </w:sdt>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a </w:t>
      </w:r>
      <w:sdt>
        <w:sdtPr>
          <w:rPr>
            <w:rFonts w:ascii="Tahoma" w:hAnsi="Tahoma" w:cs="Tahoma"/>
            <w:sz w:val="22"/>
            <w:szCs w:val="22"/>
          </w:rPr>
          <w:id w:val="466401969"/>
          <w:placeholder>
            <w:docPart w:val="DefaultPlaceholder_1082065158"/>
          </w:placeholder>
        </w:sdtPr>
        <w:sdtContent>
          <w:r>
            <w:rPr>
              <w:rFonts w:ascii="Tahoma" w:hAnsi="Tahoma" w:cs="Tahoma"/>
              <w:sz w:val="22"/>
              <w:szCs w:val="22"/>
            </w:rPr>
            <w:t>_______________________________________</w:t>
          </w:r>
        </w:sdtContent>
      </w:sdt>
      <w:r>
        <w:rPr>
          <w:rFonts w:ascii="Tahoma" w:hAnsi="Tahoma" w:cs="Tahoma"/>
          <w:sz w:val="22"/>
          <w:szCs w:val="22"/>
        </w:rPr>
        <w:t xml:space="preserve"> C.F. </w:t>
      </w:r>
      <w:sdt>
        <w:sdtPr>
          <w:rPr>
            <w:rFonts w:ascii="Tahoma" w:hAnsi="Tahoma" w:cs="Tahoma"/>
            <w:sz w:val="22"/>
            <w:szCs w:val="22"/>
          </w:rPr>
          <w:id w:val="1081259184"/>
          <w:placeholder>
            <w:docPart w:val="DefaultPlaceholder_1082065158"/>
          </w:placeholder>
        </w:sdtPr>
        <w:sdtContent>
          <w:r>
            <w:rPr>
              <w:rFonts w:ascii="Tahoma" w:hAnsi="Tahoma" w:cs="Tahoma"/>
              <w:sz w:val="22"/>
              <w:szCs w:val="22"/>
            </w:rPr>
            <w:t>__________________________________</w:t>
          </w:r>
        </w:sdtContent>
      </w:sdt>
      <w:r>
        <w:rPr>
          <w:rFonts w:ascii="Tahoma" w:hAnsi="Tahoma" w:cs="Tahoma"/>
          <w:sz w:val="22"/>
          <w:szCs w:val="22"/>
        </w:rPr>
        <w:t xml:space="preserve"> e residente nel Comune di </w:t>
      </w:r>
      <w:sdt>
        <w:sdtPr>
          <w:rPr>
            <w:rFonts w:ascii="Tahoma" w:hAnsi="Tahoma" w:cs="Tahoma"/>
            <w:sz w:val="22"/>
            <w:szCs w:val="22"/>
          </w:rPr>
          <w:id w:val="89140047"/>
          <w:placeholder>
            <w:docPart w:val="DefaultPlaceholder_1082065158"/>
          </w:placeholder>
        </w:sdtPr>
        <w:sdtContent>
          <w:r>
            <w:rPr>
              <w:rFonts w:ascii="Tahoma" w:hAnsi="Tahoma" w:cs="Tahoma"/>
              <w:sz w:val="22"/>
              <w:szCs w:val="22"/>
            </w:rPr>
            <w:t>____________________________________________</w:t>
          </w:r>
        </w:sdtContent>
      </w:sdt>
      <w:r>
        <w:rPr>
          <w:rFonts w:ascii="Tahoma" w:hAnsi="Tahoma" w:cs="Tahoma"/>
          <w:sz w:val="22"/>
          <w:szCs w:val="22"/>
        </w:rPr>
        <w:t xml:space="preserve"> Prov. </w:t>
      </w:r>
      <w:sdt>
        <w:sdtPr>
          <w:rPr>
            <w:rFonts w:ascii="Tahoma" w:hAnsi="Tahoma" w:cs="Tahoma"/>
            <w:sz w:val="22"/>
            <w:szCs w:val="22"/>
          </w:rPr>
          <w:id w:val="-585227931"/>
          <w:placeholder>
            <w:docPart w:val="DefaultPlaceholder_1082065158"/>
          </w:placeholder>
        </w:sdtPr>
        <w:sdtContent>
          <w:r>
            <w:rPr>
              <w:rFonts w:ascii="Tahoma" w:hAnsi="Tahoma" w:cs="Tahoma"/>
              <w:sz w:val="22"/>
              <w:szCs w:val="22"/>
            </w:rPr>
            <w:t>________</w:t>
          </w:r>
        </w:sdtContent>
      </w:sdt>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CAP </w:t>
      </w:r>
      <w:sdt>
        <w:sdtPr>
          <w:rPr>
            <w:rFonts w:ascii="Tahoma" w:hAnsi="Tahoma" w:cs="Tahoma"/>
            <w:sz w:val="22"/>
            <w:szCs w:val="22"/>
          </w:rPr>
          <w:id w:val="368585407"/>
          <w:placeholder>
            <w:docPart w:val="DefaultPlaceholder_1082065158"/>
          </w:placeholder>
        </w:sdtPr>
        <w:sdtContent>
          <w:r>
            <w:rPr>
              <w:rFonts w:ascii="Tahoma" w:hAnsi="Tahoma" w:cs="Tahoma"/>
              <w:sz w:val="22"/>
              <w:szCs w:val="22"/>
            </w:rPr>
            <w:t>___________</w:t>
          </w:r>
        </w:sdtContent>
      </w:sdt>
      <w:r>
        <w:rPr>
          <w:rFonts w:ascii="Tahoma" w:hAnsi="Tahoma" w:cs="Tahoma"/>
          <w:sz w:val="22"/>
          <w:szCs w:val="22"/>
        </w:rPr>
        <w:t xml:space="preserve"> in Via/Piazza </w:t>
      </w:r>
      <w:sdt>
        <w:sdtPr>
          <w:rPr>
            <w:rFonts w:ascii="Tahoma" w:hAnsi="Tahoma" w:cs="Tahoma"/>
            <w:sz w:val="22"/>
            <w:szCs w:val="22"/>
          </w:rPr>
          <w:id w:val="249174822"/>
          <w:placeholder>
            <w:docPart w:val="DefaultPlaceholder_1082065158"/>
          </w:placeholder>
        </w:sdtPr>
        <w:sdtContent>
          <w:r>
            <w:rPr>
              <w:rFonts w:ascii="Tahoma" w:hAnsi="Tahoma" w:cs="Tahoma"/>
              <w:sz w:val="22"/>
              <w:szCs w:val="22"/>
            </w:rPr>
            <w:t>_____________________________________________</w:t>
          </w:r>
        </w:sdtContent>
      </w:sdt>
      <w:r>
        <w:rPr>
          <w:rFonts w:ascii="Tahoma" w:hAnsi="Tahoma" w:cs="Tahoma"/>
          <w:sz w:val="22"/>
          <w:szCs w:val="22"/>
        </w:rPr>
        <w:t xml:space="preserve"> n.______</w:t>
      </w:r>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n. tel </w:t>
      </w:r>
      <w:sdt>
        <w:sdtPr>
          <w:rPr>
            <w:rFonts w:ascii="Tahoma" w:hAnsi="Tahoma" w:cs="Tahoma"/>
            <w:sz w:val="22"/>
            <w:szCs w:val="22"/>
          </w:rPr>
          <w:id w:val="-1382320647"/>
          <w:placeholder>
            <w:docPart w:val="DefaultPlaceholder_1082065158"/>
          </w:placeholder>
        </w:sdtPr>
        <w:sdtContent>
          <w:r>
            <w:rPr>
              <w:rFonts w:ascii="Tahoma" w:hAnsi="Tahoma" w:cs="Tahoma"/>
              <w:sz w:val="22"/>
              <w:szCs w:val="22"/>
            </w:rPr>
            <w:t>_________________________</w:t>
          </w:r>
        </w:sdtContent>
      </w:sdt>
      <w:r>
        <w:rPr>
          <w:rFonts w:ascii="Tahoma" w:hAnsi="Tahoma" w:cs="Tahoma"/>
          <w:sz w:val="22"/>
          <w:szCs w:val="22"/>
        </w:rPr>
        <w:t xml:space="preserve"> cell. </w:t>
      </w:r>
      <w:sdt>
        <w:sdtPr>
          <w:rPr>
            <w:rFonts w:ascii="Tahoma" w:hAnsi="Tahoma" w:cs="Tahoma"/>
            <w:sz w:val="22"/>
            <w:szCs w:val="22"/>
          </w:rPr>
          <w:id w:val="2141146235"/>
          <w:placeholder>
            <w:docPart w:val="DefaultPlaceholder_1082065158"/>
          </w:placeholder>
        </w:sdtPr>
        <w:sdtContent>
          <w:r>
            <w:rPr>
              <w:rFonts w:ascii="Tahoma" w:hAnsi="Tahoma" w:cs="Tahoma"/>
              <w:sz w:val="22"/>
              <w:szCs w:val="22"/>
            </w:rPr>
            <w:t>___________________________</w:t>
          </w:r>
        </w:sdtContent>
      </w:sdt>
    </w:p>
    <w:p w:rsidR="001C7D15" w:rsidRDefault="001C7D15" w:rsidP="001C7D15">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email </w:t>
      </w:r>
      <w:sdt>
        <w:sdtPr>
          <w:rPr>
            <w:rFonts w:ascii="Tahoma" w:hAnsi="Tahoma" w:cs="Tahoma"/>
            <w:sz w:val="22"/>
            <w:szCs w:val="22"/>
          </w:rPr>
          <w:id w:val="528307723"/>
          <w:placeholder>
            <w:docPart w:val="DefaultPlaceholder_1082065158"/>
          </w:placeholder>
        </w:sdtPr>
        <w:sdtContent>
          <w:r>
            <w:rPr>
              <w:rFonts w:ascii="Tahoma" w:hAnsi="Tahoma" w:cs="Tahoma"/>
              <w:sz w:val="22"/>
              <w:szCs w:val="22"/>
            </w:rPr>
            <w:t>_____________________________________</w:t>
          </w:r>
        </w:sdtContent>
      </w:sdt>
      <w:r>
        <w:rPr>
          <w:rFonts w:ascii="Tahoma" w:hAnsi="Tahoma" w:cs="Tahoma"/>
          <w:sz w:val="22"/>
          <w:szCs w:val="22"/>
        </w:rPr>
        <w:t xml:space="preserve"> PEC </w:t>
      </w:r>
      <w:sdt>
        <w:sdtPr>
          <w:rPr>
            <w:rFonts w:ascii="Tahoma" w:hAnsi="Tahoma" w:cs="Tahoma"/>
            <w:sz w:val="22"/>
            <w:szCs w:val="22"/>
          </w:rPr>
          <w:id w:val="690423086"/>
          <w:placeholder>
            <w:docPart w:val="DefaultPlaceholder_1082065158"/>
          </w:placeholder>
        </w:sdtPr>
        <w:sdtContent>
          <w:r>
            <w:rPr>
              <w:rFonts w:ascii="Tahoma" w:hAnsi="Tahoma" w:cs="Tahoma"/>
              <w:sz w:val="22"/>
              <w:szCs w:val="22"/>
            </w:rPr>
            <w:t>_________________________________</w:t>
          </w:r>
        </w:sdtContent>
      </w:sdt>
    </w:p>
    <w:p w:rsidR="00901FC5" w:rsidRDefault="00901FC5" w:rsidP="00901FC5">
      <w:pPr>
        <w:pStyle w:val="Corpotesto"/>
        <w:spacing w:after="0" w:line="360" w:lineRule="auto"/>
        <w:ind w:right="113"/>
        <w:jc w:val="both"/>
        <w:rPr>
          <w:rFonts w:ascii="Tahoma" w:hAnsi="Tahoma" w:cs="Tahoma"/>
          <w:sz w:val="22"/>
          <w:szCs w:val="22"/>
        </w:rPr>
      </w:pPr>
    </w:p>
    <w:p w:rsidR="001C7D15" w:rsidRDefault="001C7D15" w:rsidP="00901FC5">
      <w:pPr>
        <w:pStyle w:val="Corpotesto"/>
        <w:spacing w:after="0" w:line="360" w:lineRule="auto"/>
        <w:ind w:right="113"/>
        <w:jc w:val="both"/>
        <w:rPr>
          <w:rFonts w:ascii="Tahoma" w:eastAsia="Tahoma" w:hAnsi="Tahoma" w:cs="Tahoma"/>
          <w:b/>
          <w:sz w:val="22"/>
          <w:szCs w:val="22"/>
        </w:rPr>
      </w:pPr>
      <w:r>
        <w:rPr>
          <w:rFonts w:ascii="Tahoma" w:hAnsi="Tahoma" w:cs="Tahoma"/>
          <w:sz w:val="22"/>
          <w:szCs w:val="22"/>
        </w:rPr>
        <w:t>In qualità di (contrassegnare la voce che interessa):</w:t>
      </w:r>
    </w:p>
    <w:p w:rsidR="001C7D15" w:rsidRDefault="003B3E1F" w:rsidP="00901FC5">
      <w:pPr>
        <w:pStyle w:val="Corpotesto"/>
        <w:spacing w:after="0" w:line="360" w:lineRule="auto"/>
        <w:ind w:right="113"/>
        <w:jc w:val="both"/>
        <w:rPr>
          <w:rFonts w:ascii="Tahoma" w:eastAsia="Tahoma" w:hAnsi="Tahoma" w:cs="Tahoma"/>
          <w:b/>
          <w:sz w:val="22"/>
          <w:szCs w:val="22"/>
        </w:rPr>
      </w:pPr>
      <w:sdt>
        <w:sdtPr>
          <w:rPr>
            <w:rFonts w:ascii="Tahoma" w:hAnsi="Tahoma" w:cs="Tahoma"/>
            <w:sz w:val="22"/>
            <w:szCs w:val="22"/>
          </w:rPr>
          <w:id w:val="924465810"/>
          <w14:checkbox>
            <w14:checked w14:val="0"/>
            <w14:checkedState w14:val="2612" w14:font="MS Gothic"/>
            <w14:uncheckedState w14:val="2610" w14:font="MS Gothic"/>
          </w14:checkbox>
        </w:sdtPr>
        <w:sdtContent>
          <w:r w:rsidR="00901FC5">
            <w:rPr>
              <w:rFonts w:ascii="MS Gothic" w:eastAsia="MS Gothic" w:hAnsi="MS Gothic" w:cs="Tahoma" w:hint="eastAsia"/>
              <w:sz w:val="22"/>
              <w:szCs w:val="22"/>
            </w:rPr>
            <w:t>☐</w:t>
          </w:r>
        </w:sdtContent>
      </w:sdt>
      <w:r w:rsidR="001C7D15">
        <w:rPr>
          <w:rFonts w:ascii="Tahoma" w:hAnsi="Tahoma" w:cs="Tahoma"/>
          <w:sz w:val="22"/>
          <w:szCs w:val="22"/>
        </w:rPr>
        <w:t>proprietario</w:t>
      </w:r>
    </w:p>
    <w:p w:rsidR="001C7D15" w:rsidRDefault="003B3E1F" w:rsidP="00901FC5">
      <w:pPr>
        <w:pStyle w:val="Corpotesto"/>
        <w:spacing w:after="0" w:line="360" w:lineRule="auto"/>
        <w:ind w:right="113"/>
        <w:jc w:val="both"/>
        <w:rPr>
          <w:rFonts w:ascii="Tahoma" w:eastAsia="Tahoma" w:hAnsi="Tahoma" w:cs="Tahoma"/>
          <w:sz w:val="22"/>
          <w:szCs w:val="22"/>
        </w:rPr>
      </w:pPr>
      <w:sdt>
        <w:sdtPr>
          <w:rPr>
            <w:rFonts w:ascii="Tahoma" w:hAnsi="Tahoma" w:cs="Tahoma"/>
            <w:sz w:val="22"/>
            <w:szCs w:val="22"/>
          </w:rPr>
          <w:id w:val="1152261688"/>
          <w14:checkbox>
            <w14:checked w14:val="0"/>
            <w14:checkedState w14:val="2612" w14:font="MS Gothic"/>
            <w14:uncheckedState w14:val="2610" w14:font="MS Gothic"/>
          </w14:checkbox>
        </w:sdtPr>
        <w:sdtContent>
          <w:r w:rsidR="00901FC5">
            <w:rPr>
              <w:rFonts w:ascii="MS Gothic" w:eastAsia="MS Gothic" w:hAnsi="MS Gothic" w:cs="Tahoma" w:hint="eastAsia"/>
              <w:sz w:val="22"/>
              <w:szCs w:val="22"/>
            </w:rPr>
            <w:t>☐</w:t>
          </w:r>
        </w:sdtContent>
      </w:sdt>
      <w:r w:rsidR="001C7D15">
        <w:rPr>
          <w:rFonts w:ascii="Tahoma" w:hAnsi="Tahoma" w:cs="Tahoma"/>
          <w:sz w:val="22"/>
          <w:szCs w:val="22"/>
        </w:rPr>
        <w:t>possessore o utilizzatore</w:t>
      </w:r>
    </w:p>
    <w:p w:rsidR="001C7D15" w:rsidRDefault="001C7D15" w:rsidP="001C7D15">
      <w:pPr>
        <w:pStyle w:val="Corpotesto"/>
        <w:spacing w:after="0" w:line="360" w:lineRule="auto"/>
        <w:ind w:left="4898"/>
        <w:jc w:val="right"/>
        <w:rPr>
          <w:rFonts w:ascii="Tahoma" w:hAnsi="Tahoma" w:cs="Tahoma"/>
          <w:b/>
          <w:bCs/>
          <w:sz w:val="32"/>
          <w:szCs w:val="32"/>
        </w:rPr>
      </w:pPr>
    </w:p>
    <w:p w:rsidR="00A76FC9" w:rsidRDefault="00A76FC9" w:rsidP="001C7D15">
      <w:pPr>
        <w:jc w:val="right"/>
      </w:pPr>
    </w:p>
    <w:p w:rsidR="00901FC5" w:rsidRDefault="00901FC5" w:rsidP="001C7D15">
      <w:pPr>
        <w:jc w:val="right"/>
      </w:pPr>
    </w:p>
    <w:p w:rsidR="00901FC5" w:rsidRDefault="00901FC5" w:rsidP="001C7D15">
      <w:pPr>
        <w:jc w:val="right"/>
      </w:pPr>
    </w:p>
    <w:p w:rsidR="00901FC5" w:rsidRDefault="00901FC5" w:rsidP="001C7D15">
      <w:pPr>
        <w:jc w:val="right"/>
      </w:pPr>
    </w:p>
    <w:p w:rsidR="00901FC5" w:rsidRDefault="00901FC5" w:rsidP="001C7D15">
      <w:pPr>
        <w:jc w:val="right"/>
      </w:pPr>
    </w:p>
    <w:p w:rsidR="00901FC5" w:rsidRDefault="00901FC5" w:rsidP="001C7D15">
      <w:pPr>
        <w:jc w:val="right"/>
      </w:pPr>
    </w:p>
    <w:p w:rsidR="00901FC5" w:rsidRDefault="00901FC5" w:rsidP="001C7D15">
      <w:pPr>
        <w:jc w:val="right"/>
      </w:pPr>
    </w:p>
    <w:p w:rsidR="00901FC5" w:rsidRDefault="00901FC5" w:rsidP="00E90592">
      <w:pPr>
        <w:pStyle w:val="Corpotesto"/>
        <w:pageBreakBefore/>
        <w:spacing w:after="0" w:line="360" w:lineRule="auto"/>
        <w:ind w:right="113"/>
        <w:jc w:val="both"/>
        <w:rPr>
          <w:rFonts w:ascii="Tahoma" w:hAnsi="Tahoma" w:cs="Tahoma"/>
          <w:sz w:val="22"/>
          <w:szCs w:val="22"/>
        </w:rPr>
      </w:pPr>
      <w:r>
        <w:rPr>
          <w:rFonts w:ascii="Tahoma" w:hAnsi="Tahoma" w:cs="Tahoma"/>
          <w:sz w:val="22"/>
          <w:szCs w:val="22"/>
        </w:rPr>
        <w:lastRenderedPageBreak/>
        <w:t>Eventuali cointestatari:</w:t>
      </w:r>
    </w:p>
    <w:p w:rsidR="00901FC5" w:rsidRDefault="00901FC5" w:rsidP="00E90592">
      <w:pPr>
        <w:spacing w:line="360" w:lineRule="auto"/>
        <w:ind w:right="113"/>
        <w:jc w:val="both"/>
        <w:rPr>
          <w:rFonts w:ascii="Tahoma" w:hAnsi="Tahoma" w:cs="Tahoma"/>
          <w:sz w:val="22"/>
          <w:szCs w:val="22"/>
        </w:rPr>
      </w:pPr>
      <w:r>
        <w:rPr>
          <w:rFonts w:ascii="Tahoma" w:hAnsi="Tahoma" w:cs="Tahoma"/>
          <w:sz w:val="22"/>
          <w:szCs w:val="22"/>
        </w:rPr>
        <w:t xml:space="preserve">Cognome </w:t>
      </w:r>
      <w:sdt>
        <w:sdtPr>
          <w:rPr>
            <w:rFonts w:ascii="Tahoma" w:hAnsi="Tahoma" w:cs="Tahoma"/>
            <w:sz w:val="22"/>
            <w:szCs w:val="22"/>
          </w:rPr>
          <w:id w:val="-1920163594"/>
          <w:placeholder>
            <w:docPart w:val="DefaultPlaceholder_1082065158"/>
          </w:placeholder>
        </w:sdtPr>
        <w:sdtContent>
          <w:r>
            <w:rPr>
              <w:rFonts w:ascii="Tahoma" w:hAnsi="Tahoma" w:cs="Tahoma"/>
              <w:sz w:val="22"/>
              <w:szCs w:val="22"/>
            </w:rPr>
            <w:t>__________________________________</w:t>
          </w:r>
        </w:sdtContent>
      </w:sdt>
      <w:r>
        <w:rPr>
          <w:rFonts w:ascii="Tahoma" w:hAnsi="Tahoma" w:cs="Tahoma"/>
          <w:sz w:val="22"/>
          <w:szCs w:val="22"/>
        </w:rPr>
        <w:t xml:space="preserve"> Nome </w:t>
      </w:r>
      <w:sdt>
        <w:sdtPr>
          <w:rPr>
            <w:rFonts w:ascii="Tahoma" w:hAnsi="Tahoma" w:cs="Tahoma"/>
            <w:sz w:val="22"/>
            <w:szCs w:val="22"/>
          </w:rPr>
          <w:id w:val="1277359884"/>
          <w:placeholder>
            <w:docPart w:val="DefaultPlaceholder_1082065158"/>
          </w:placeholder>
        </w:sdtPr>
        <w:sdtContent>
          <w:r>
            <w:rPr>
              <w:rFonts w:ascii="Tahoma" w:hAnsi="Tahoma" w:cs="Tahoma"/>
              <w:sz w:val="22"/>
              <w:szCs w:val="22"/>
            </w:rPr>
            <w:t>_______________________________</w:t>
          </w:r>
        </w:sdtContent>
      </w:sdt>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nato/a </w:t>
      </w:r>
      <w:sdt>
        <w:sdtPr>
          <w:rPr>
            <w:rFonts w:ascii="Tahoma" w:hAnsi="Tahoma" w:cs="Tahoma"/>
            <w:sz w:val="22"/>
            <w:szCs w:val="22"/>
          </w:rPr>
          <w:id w:val="-1134012626"/>
        </w:sdtPr>
        <w:sdtContent>
          <w:r>
            <w:rPr>
              <w:rFonts w:ascii="Tahoma" w:hAnsi="Tahoma" w:cs="Tahoma"/>
              <w:sz w:val="22"/>
              <w:szCs w:val="22"/>
            </w:rPr>
            <w:t>___________________________________________________</w:t>
          </w:r>
        </w:sdtContent>
      </w:sdt>
      <w:r>
        <w:rPr>
          <w:rFonts w:ascii="Tahoma" w:hAnsi="Tahoma" w:cs="Tahoma"/>
          <w:sz w:val="22"/>
          <w:szCs w:val="22"/>
        </w:rPr>
        <w:t xml:space="preserve"> il </w:t>
      </w:r>
      <w:sdt>
        <w:sdtPr>
          <w:rPr>
            <w:rFonts w:ascii="Tahoma" w:hAnsi="Tahoma" w:cs="Tahoma"/>
            <w:sz w:val="22"/>
            <w:szCs w:val="22"/>
          </w:rPr>
          <w:id w:val="-630326998"/>
        </w:sdtPr>
        <w:sdtContent>
          <w:r>
            <w:rPr>
              <w:rFonts w:ascii="Tahoma" w:hAnsi="Tahoma" w:cs="Tahoma"/>
              <w:sz w:val="22"/>
              <w:szCs w:val="22"/>
            </w:rPr>
            <w:t>____________________</w:t>
          </w:r>
        </w:sdtContent>
      </w:sdt>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a </w:t>
      </w:r>
      <w:sdt>
        <w:sdtPr>
          <w:rPr>
            <w:rFonts w:ascii="Tahoma" w:hAnsi="Tahoma" w:cs="Tahoma"/>
            <w:sz w:val="22"/>
            <w:szCs w:val="22"/>
          </w:rPr>
          <w:id w:val="511508859"/>
        </w:sdtPr>
        <w:sdtContent>
          <w:r>
            <w:rPr>
              <w:rFonts w:ascii="Tahoma" w:hAnsi="Tahoma" w:cs="Tahoma"/>
              <w:sz w:val="22"/>
              <w:szCs w:val="22"/>
            </w:rPr>
            <w:t>_______________________________________</w:t>
          </w:r>
        </w:sdtContent>
      </w:sdt>
      <w:r>
        <w:rPr>
          <w:rFonts w:ascii="Tahoma" w:hAnsi="Tahoma" w:cs="Tahoma"/>
          <w:sz w:val="22"/>
          <w:szCs w:val="22"/>
        </w:rPr>
        <w:t xml:space="preserve"> C.F. </w:t>
      </w:r>
      <w:sdt>
        <w:sdtPr>
          <w:rPr>
            <w:rFonts w:ascii="Tahoma" w:hAnsi="Tahoma" w:cs="Tahoma"/>
            <w:sz w:val="22"/>
            <w:szCs w:val="22"/>
          </w:rPr>
          <w:id w:val="472874552"/>
        </w:sdtPr>
        <w:sdtContent>
          <w:r>
            <w:rPr>
              <w:rFonts w:ascii="Tahoma" w:hAnsi="Tahoma" w:cs="Tahoma"/>
              <w:sz w:val="22"/>
              <w:szCs w:val="22"/>
            </w:rPr>
            <w:t>__________________________________</w:t>
          </w:r>
        </w:sdtContent>
      </w:sdt>
      <w:r>
        <w:rPr>
          <w:rFonts w:ascii="Tahoma" w:hAnsi="Tahoma" w:cs="Tahoma"/>
          <w:sz w:val="22"/>
          <w:szCs w:val="22"/>
        </w:rPr>
        <w:t xml:space="preserve"> </w:t>
      </w:r>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e residente nel Comune di </w:t>
      </w:r>
      <w:sdt>
        <w:sdtPr>
          <w:rPr>
            <w:rFonts w:ascii="Tahoma" w:hAnsi="Tahoma" w:cs="Tahoma"/>
            <w:sz w:val="22"/>
            <w:szCs w:val="22"/>
          </w:rPr>
          <w:id w:val="-2076731987"/>
        </w:sdtPr>
        <w:sdtContent>
          <w:r>
            <w:rPr>
              <w:rFonts w:ascii="Tahoma" w:hAnsi="Tahoma" w:cs="Tahoma"/>
              <w:sz w:val="22"/>
              <w:szCs w:val="22"/>
            </w:rPr>
            <w:t>____________________________________________</w:t>
          </w:r>
        </w:sdtContent>
      </w:sdt>
      <w:r>
        <w:rPr>
          <w:rFonts w:ascii="Tahoma" w:hAnsi="Tahoma" w:cs="Tahoma"/>
          <w:sz w:val="22"/>
          <w:szCs w:val="22"/>
        </w:rPr>
        <w:t xml:space="preserve"> Prov. </w:t>
      </w:r>
      <w:sdt>
        <w:sdtPr>
          <w:rPr>
            <w:rFonts w:ascii="Tahoma" w:hAnsi="Tahoma" w:cs="Tahoma"/>
            <w:sz w:val="22"/>
            <w:szCs w:val="22"/>
          </w:rPr>
          <w:id w:val="1854304373"/>
        </w:sdtPr>
        <w:sdtContent>
          <w:r>
            <w:rPr>
              <w:rFonts w:ascii="Tahoma" w:hAnsi="Tahoma" w:cs="Tahoma"/>
              <w:sz w:val="22"/>
              <w:szCs w:val="22"/>
            </w:rPr>
            <w:t>________</w:t>
          </w:r>
        </w:sdtContent>
      </w:sdt>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CAP </w:t>
      </w:r>
      <w:sdt>
        <w:sdtPr>
          <w:rPr>
            <w:rFonts w:ascii="Tahoma" w:hAnsi="Tahoma" w:cs="Tahoma"/>
            <w:sz w:val="22"/>
            <w:szCs w:val="22"/>
          </w:rPr>
          <w:id w:val="-2144721824"/>
        </w:sdtPr>
        <w:sdtContent>
          <w:r>
            <w:rPr>
              <w:rFonts w:ascii="Tahoma" w:hAnsi="Tahoma" w:cs="Tahoma"/>
              <w:sz w:val="22"/>
              <w:szCs w:val="22"/>
            </w:rPr>
            <w:t>___________</w:t>
          </w:r>
        </w:sdtContent>
      </w:sdt>
      <w:r>
        <w:rPr>
          <w:rFonts w:ascii="Tahoma" w:hAnsi="Tahoma" w:cs="Tahoma"/>
          <w:sz w:val="22"/>
          <w:szCs w:val="22"/>
        </w:rPr>
        <w:t xml:space="preserve"> in Via/Piazza </w:t>
      </w:r>
      <w:sdt>
        <w:sdtPr>
          <w:rPr>
            <w:rFonts w:ascii="Tahoma" w:hAnsi="Tahoma" w:cs="Tahoma"/>
            <w:sz w:val="22"/>
            <w:szCs w:val="22"/>
          </w:rPr>
          <w:id w:val="-877232347"/>
        </w:sdtPr>
        <w:sdtContent>
          <w:r>
            <w:rPr>
              <w:rFonts w:ascii="Tahoma" w:hAnsi="Tahoma" w:cs="Tahoma"/>
              <w:sz w:val="22"/>
              <w:szCs w:val="22"/>
            </w:rPr>
            <w:t>_____________________________________________</w:t>
          </w:r>
        </w:sdtContent>
      </w:sdt>
      <w:r>
        <w:rPr>
          <w:rFonts w:ascii="Tahoma" w:hAnsi="Tahoma" w:cs="Tahoma"/>
          <w:sz w:val="22"/>
          <w:szCs w:val="22"/>
        </w:rPr>
        <w:t xml:space="preserve"> n.______</w:t>
      </w:r>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n. tel </w:t>
      </w:r>
      <w:sdt>
        <w:sdtPr>
          <w:rPr>
            <w:rFonts w:ascii="Tahoma" w:hAnsi="Tahoma" w:cs="Tahoma"/>
            <w:sz w:val="22"/>
            <w:szCs w:val="22"/>
          </w:rPr>
          <w:id w:val="207694029"/>
        </w:sdtPr>
        <w:sdtContent>
          <w:r>
            <w:rPr>
              <w:rFonts w:ascii="Tahoma" w:hAnsi="Tahoma" w:cs="Tahoma"/>
              <w:sz w:val="22"/>
              <w:szCs w:val="22"/>
            </w:rPr>
            <w:t>_________________________</w:t>
          </w:r>
        </w:sdtContent>
      </w:sdt>
      <w:r>
        <w:rPr>
          <w:rFonts w:ascii="Tahoma" w:hAnsi="Tahoma" w:cs="Tahoma"/>
          <w:sz w:val="22"/>
          <w:szCs w:val="22"/>
        </w:rPr>
        <w:t xml:space="preserve"> cell. </w:t>
      </w:r>
      <w:sdt>
        <w:sdtPr>
          <w:rPr>
            <w:rFonts w:ascii="Tahoma" w:hAnsi="Tahoma" w:cs="Tahoma"/>
            <w:sz w:val="22"/>
            <w:szCs w:val="22"/>
          </w:rPr>
          <w:id w:val="-2035480220"/>
        </w:sdtPr>
        <w:sdtContent>
          <w:r>
            <w:rPr>
              <w:rFonts w:ascii="Tahoma" w:hAnsi="Tahoma" w:cs="Tahoma"/>
              <w:sz w:val="22"/>
              <w:szCs w:val="22"/>
            </w:rPr>
            <w:t>___________________________</w:t>
          </w:r>
        </w:sdtContent>
      </w:sdt>
    </w:p>
    <w:p w:rsidR="00E90592" w:rsidRDefault="00E90592" w:rsidP="00E90592">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email </w:t>
      </w:r>
      <w:sdt>
        <w:sdtPr>
          <w:rPr>
            <w:rFonts w:ascii="Tahoma" w:hAnsi="Tahoma" w:cs="Tahoma"/>
            <w:sz w:val="22"/>
            <w:szCs w:val="22"/>
          </w:rPr>
          <w:id w:val="2089729290"/>
        </w:sdtPr>
        <w:sdtContent>
          <w:r>
            <w:rPr>
              <w:rFonts w:ascii="Tahoma" w:hAnsi="Tahoma" w:cs="Tahoma"/>
              <w:sz w:val="22"/>
              <w:szCs w:val="22"/>
            </w:rPr>
            <w:t>_____________________________________</w:t>
          </w:r>
        </w:sdtContent>
      </w:sdt>
      <w:r>
        <w:rPr>
          <w:rFonts w:ascii="Tahoma" w:hAnsi="Tahoma" w:cs="Tahoma"/>
          <w:sz w:val="22"/>
          <w:szCs w:val="22"/>
        </w:rPr>
        <w:t xml:space="preserve"> PEC </w:t>
      </w:r>
      <w:sdt>
        <w:sdtPr>
          <w:rPr>
            <w:rFonts w:ascii="Tahoma" w:hAnsi="Tahoma" w:cs="Tahoma"/>
            <w:sz w:val="22"/>
            <w:szCs w:val="22"/>
          </w:rPr>
          <w:id w:val="-2120288012"/>
        </w:sdtPr>
        <w:sdtContent>
          <w:r>
            <w:rPr>
              <w:rFonts w:ascii="Tahoma" w:hAnsi="Tahoma" w:cs="Tahoma"/>
              <w:sz w:val="22"/>
              <w:szCs w:val="22"/>
            </w:rPr>
            <w:t>_________________________________</w:t>
          </w:r>
        </w:sdtContent>
      </w:sdt>
    </w:p>
    <w:p w:rsidR="00E90592" w:rsidRDefault="00E90592" w:rsidP="00E90592">
      <w:pPr>
        <w:pStyle w:val="Corpotesto"/>
        <w:spacing w:after="0" w:line="360" w:lineRule="auto"/>
        <w:ind w:right="113"/>
        <w:jc w:val="both"/>
        <w:rPr>
          <w:rFonts w:ascii="Tahoma" w:hAnsi="Tahoma" w:cs="Arial"/>
          <w:sz w:val="22"/>
          <w:szCs w:val="22"/>
        </w:rPr>
      </w:pPr>
    </w:p>
    <w:p w:rsidR="00901FC5" w:rsidRDefault="00901FC5" w:rsidP="00E90592">
      <w:pPr>
        <w:pStyle w:val="Corpotesto"/>
        <w:spacing w:after="0" w:line="360" w:lineRule="auto"/>
        <w:ind w:right="113"/>
        <w:jc w:val="both"/>
        <w:rPr>
          <w:rFonts w:ascii="Tahoma" w:hAnsi="Tahoma" w:cs="Arial"/>
          <w:sz w:val="22"/>
          <w:szCs w:val="22"/>
        </w:rPr>
      </w:pPr>
      <w:r>
        <w:rPr>
          <w:rFonts w:ascii="Tahoma" w:hAnsi="Tahoma" w:cs="Arial"/>
          <w:sz w:val="22"/>
          <w:szCs w:val="22"/>
        </w:rPr>
        <w:t>consapevole delle conseguenze, civili, amministrative e penali, previste per coloro che rendono dichiarazioni false dichiara che i dati forniti rispondono a verità (articoli 75 e 76 DPR 445/2000)</w:t>
      </w:r>
    </w:p>
    <w:p w:rsidR="00E90592" w:rsidRDefault="00E90592" w:rsidP="00E90592">
      <w:pPr>
        <w:pStyle w:val="Corpotesto"/>
        <w:spacing w:after="0" w:line="360" w:lineRule="auto"/>
        <w:ind w:right="113"/>
        <w:jc w:val="both"/>
        <w:rPr>
          <w:rFonts w:ascii="Tahoma" w:hAnsi="Tahoma" w:cs="Arial"/>
          <w:sz w:val="22"/>
          <w:szCs w:val="22"/>
        </w:rPr>
      </w:pPr>
    </w:p>
    <w:p w:rsidR="00E90592" w:rsidRDefault="00E90592" w:rsidP="00E90592">
      <w:pPr>
        <w:tabs>
          <w:tab w:val="left" w:pos="284"/>
        </w:tabs>
        <w:spacing w:line="360" w:lineRule="auto"/>
        <w:jc w:val="center"/>
        <w:rPr>
          <w:rFonts w:ascii="Tahoma" w:hAnsi="Tahoma"/>
          <w:b/>
          <w:bCs/>
        </w:rPr>
      </w:pPr>
      <w:r>
        <w:rPr>
          <w:rFonts w:ascii="Tahoma" w:hAnsi="Tahoma" w:cs="Georgia"/>
          <w:color w:val="000000"/>
          <w:sz w:val="22"/>
          <w:szCs w:val="22"/>
        </w:rPr>
        <w:t>Vista la normativa regionale in materia</w:t>
      </w:r>
    </w:p>
    <w:p w:rsidR="00E90592" w:rsidRDefault="00E90592" w:rsidP="00E90592">
      <w:pPr>
        <w:jc w:val="center"/>
      </w:pPr>
      <w:r>
        <w:rPr>
          <w:rFonts w:ascii="Tahoma" w:hAnsi="Tahoma"/>
          <w:b/>
          <w:bCs/>
        </w:rPr>
        <w:t>Presenta comunicazione per l'utilizzo di acque pubbliche per uso domestico</w:t>
      </w:r>
      <w:r>
        <w:rPr>
          <w:rFonts w:ascii="Tahoma" w:hAnsi="Tahoma" w:cs="Tahoma"/>
          <w:bCs/>
          <w:color w:val="000000"/>
          <w:szCs w:val="22"/>
        </w:rPr>
        <w:t xml:space="preserve"> </w:t>
      </w:r>
    </w:p>
    <w:p w:rsidR="00E90592" w:rsidRDefault="00E90592" w:rsidP="00E90592">
      <w:pPr>
        <w:widowControl/>
        <w:spacing w:before="57"/>
        <w:jc w:val="both"/>
      </w:pPr>
    </w:p>
    <w:p w:rsidR="00E90592" w:rsidRDefault="00E90592" w:rsidP="00E90592">
      <w:pPr>
        <w:widowControl/>
        <w:spacing w:before="57"/>
        <w:jc w:val="both"/>
        <w:rPr>
          <w:rFonts w:ascii="Tahoma" w:hAnsi="Tahoma" w:cs="Tahoma"/>
          <w:b/>
          <w:sz w:val="22"/>
          <w:szCs w:val="22"/>
        </w:rPr>
      </w:pPr>
      <w:r>
        <w:rPr>
          <w:rFonts w:ascii="Tahoma" w:hAnsi="Tahoma" w:cs="Tahoma"/>
          <w:b/>
          <w:bCs/>
          <w:i/>
          <w:color w:val="000000"/>
          <w:sz w:val="22"/>
          <w:szCs w:val="22"/>
          <w:u w:val="single"/>
        </w:rPr>
        <w:t>Tipo risorsa:</w:t>
      </w:r>
    </w:p>
    <w:p w:rsidR="00E90592" w:rsidRDefault="00E90592" w:rsidP="00E90592">
      <w:pPr>
        <w:widowControl/>
        <w:numPr>
          <w:ilvl w:val="0"/>
          <w:numId w:val="4"/>
        </w:numPr>
        <w:spacing w:before="57"/>
        <w:ind w:left="0" w:firstLine="0"/>
        <w:jc w:val="both"/>
        <w:rPr>
          <w:rFonts w:ascii="Tahoma" w:eastAsia="Tahoma" w:hAnsi="Tahoma" w:cs="Tahoma"/>
          <w:b/>
          <w:sz w:val="22"/>
          <w:szCs w:val="22"/>
        </w:rPr>
      </w:pPr>
      <w:r>
        <w:rPr>
          <w:rFonts w:ascii="Tahoma" w:hAnsi="Tahoma" w:cs="Tahoma"/>
          <w:b/>
          <w:sz w:val="22"/>
          <w:szCs w:val="22"/>
        </w:rPr>
        <w:t xml:space="preserve">Acque sotterranee, </w:t>
      </w:r>
      <w:r>
        <w:rPr>
          <w:rFonts w:ascii="Tahoma" w:hAnsi="Tahoma" w:cs="Tahoma"/>
          <w:sz w:val="22"/>
          <w:szCs w:val="22"/>
        </w:rPr>
        <w:t>mediante pozzo:</w:t>
      </w:r>
    </w:p>
    <w:p w:rsidR="00E90592" w:rsidRDefault="003B3E1F" w:rsidP="00E90592">
      <w:pPr>
        <w:widowControl/>
        <w:spacing w:before="57"/>
        <w:ind w:left="121"/>
        <w:jc w:val="both"/>
        <w:rPr>
          <w:rFonts w:ascii="Tahoma" w:hAnsi="Tahoma" w:cs="Tahoma"/>
          <w:sz w:val="22"/>
          <w:szCs w:val="22"/>
        </w:rPr>
      </w:pPr>
      <w:sdt>
        <w:sdtPr>
          <w:rPr>
            <w:rFonts w:ascii="Tahoma" w:hAnsi="Tahoma" w:cs="Tahoma"/>
            <w:b/>
            <w:i/>
            <w:iCs/>
            <w:sz w:val="22"/>
            <w:szCs w:val="22"/>
          </w:rPr>
          <w:id w:val="-1745870357"/>
          <w14:checkbox>
            <w14:checked w14:val="0"/>
            <w14:checkedState w14:val="2612" w14:font="MS Gothic"/>
            <w14:uncheckedState w14:val="2610" w14:font="MS Gothic"/>
          </w14:checkbox>
        </w:sdtPr>
        <w:sdtContent>
          <w:r w:rsidR="00E90592">
            <w:rPr>
              <w:rFonts w:ascii="MS Gothic" w:eastAsia="MS Gothic" w:hAnsi="MS Gothic" w:cs="Tahoma" w:hint="eastAsia"/>
              <w:b/>
              <w:i/>
              <w:iCs/>
              <w:sz w:val="22"/>
              <w:szCs w:val="22"/>
            </w:rPr>
            <w:t>☐</w:t>
          </w:r>
        </w:sdtContent>
      </w:sdt>
      <w:r w:rsidR="00E90592">
        <w:rPr>
          <w:rFonts w:ascii="Tahoma" w:hAnsi="Tahoma" w:cs="Tahoma"/>
          <w:b/>
          <w:i/>
          <w:iCs/>
          <w:sz w:val="22"/>
          <w:szCs w:val="22"/>
        </w:rPr>
        <w:t>da perforare</w:t>
      </w:r>
    </w:p>
    <w:p w:rsidR="00E90592" w:rsidRDefault="00E90592" w:rsidP="00E90592">
      <w:pPr>
        <w:pStyle w:val="Corpodeltesto21"/>
        <w:widowControl/>
        <w:spacing w:before="57" w:line="360" w:lineRule="auto"/>
        <w:ind w:left="394"/>
        <w:jc w:val="both"/>
        <w:rPr>
          <w:rFonts w:ascii="Tahoma" w:hAnsi="Tahoma" w:cs="Tahoma"/>
          <w:sz w:val="22"/>
          <w:szCs w:val="22"/>
        </w:rPr>
      </w:pPr>
      <w:r>
        <w:rPr>
          <w:rFonts w:ascii="Tahoma" w:hAnsi="Tahoma" w:cs="Tahoma"/>
          <w:sz w:val="22"/>
          <w:szCs w:val="22"/>
        </w:rPr>
        <w:t xml:space="preserve">I lavori verranno eseguiti dalla ditta </w:t>
      </w:r>
      <w:sdt>
        <w:sdtPr>
          <w:rPr>
            <w:rFonts w:ascii="Tahoma" w:hAnsi="Tahoma" w:cs="Tahoma"/>
            <w:sz w:val="22"/>
            <w:szCs w:val="22"/>
          </w:rPr>
          <w:id w:val="1956904107"/>
          <w:placeholder>
            <w:docPart w:val="DefaultPlaceholder_1082065158"/>
          </w:placeholder>
        </w:sdtPr>
        <w:sdtContent>
          <w:r>
            <w:rPr>
              <w:rFonts w:ascii="Tahoma" w:hAnsi="Tahoma" w:cs="Tahoma"/>
              <w:sz w:val="22"/>
              <w:szCs w:val="22"/>
            </w:rPr>
            <w:t>______________________________________________________</w:t>
          </w:r>
        </w:sdtContent>
      </w:sdt>
      <w:r>
        <w:rPr>
          <w:rFonts w:ascii="Tahoma" w:hAnsi="Tahoma" w:cs="Tahoma"/>
          <w:sz w:val="22"/>
          <w:szCs w:val="22"/>
        </w:rPr>
        <w:t xml:space="preserve">  </w:t>
      </w:r>
    </w:p>
    <w:p w:rsidR="00E90592" w:rsidRDefault="00E90592" w:rsidP="00E90592">
      <w:pPr>
        <w:pStyle w:val="Corpodeltesto21"/>
        <w:widowControl/>
        <w:spacing w:before="57" w:line="360" w:lineRule="auto"/>
        <w:ind w:left="394"/>
        <w:jc w:val="both"/>
        <w:rPr>
          <w:rFonts w:ascii="Tahoma" w:hAnsi="Tahoma" w:cs="Tahoma"/>
          <w:sz w:val="22"/>
          <w:szCs w:val="22"/>
        </w:rPr>
      </w:pPr>
      <w:r>
        <w:rPr>
          <w:rFonts w:ascii="Tahoma" w:hAnsi="Tahoma" w:cs="Tahoma"/>
          <w:sz w:val="22"/>
          <w:szCs w:val="22"/>
        </w:rPr>
        <w:t>___________________________________________________________________________________</w:t>
      </w:r>
    </w:p>
    <w:p w:rsidR="00E90592" w:rsidRDefault="00E90592" w:rsidP="00E90592">
      <w:pPr>
        <w:pStyle w:val="Corpodeltesto21"/>
        <w:widowControl/>
        <w:spacing w:before="57" w:line="360" w:lineRule="auto"/>
        <w:ind w:left="379"/>
        <w:jc w:val="both"/>
        <w:rPr>
          <w:rFonts w:ascii="Tahoma" w:hAnsi="Tahoma" w:cs="Tahoma"/>
          <w:sz w:val="22"/>
          <w:szCs w:val="22"/>
        </w:rPr>
      </w:pPr>
      <w:r>
        <w:rPr>
          <w:rFonts w:ascii="Tahoma" w:hAnsi="Tahoma" w:cs="Tahoma"/>
          <w:sz w:val="22"/>
          <w:szCs w:val="22"/>
        </w:rPr>
        <w:t>Il pozzo avrà le seguenti caratteristiche:</w:t>
      </w:r>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colonna tubolare in </w:t>
      </w:r>
      <w:sdt>
        <w:sdtPr>
          <w:rPr>
            <w:rFonts w:ascii="Tahoma" w:hAnsi="Tahoma" w:cs="Tahoma"/>
            <w:sz w:val="22"/>
            <w:szCs w:val="22"/>
          </w:rPr>
          <w:id w:val="-1993091391"/>
          <w:placeholder>
            <w:docPart w:val="DefaultPlaceholder_1082065158"/>
          </w:placeholder>
        </w:sdtPr>
        <w:sdtContent>
          <w:r>
            <w:rPr>
              <w:rFonts w:ascii="Tahoma" w:hAnsi="Tahoma" w:cs="Tahoma"/>
              <w:sz w:val="22"/>
              <w:szCs w:val="22"/>
            </w:rPr>
            <w:t>____________________________________</w:t>
          </w:r>
        </w:sdtContent>
      </w:sdt>
      <w:r>
        <w:rPr>
          <w:rFonts w:ascii="Tahoma" w:hAnsi="Tahoma" w:cs="Tahoma"/>
          <w:sz w:val="22"/>
          <w:szCs w:val="22"/>
        </w:rPr>
        <w:t xml:space="preserve"> del diametro di mm </w:t>
      </w:r>
      <w:sdt>
        <w:sdtPr>
          <w:rPr>
            <w:rFonts w:ascii="Tahoma" w:hAnsi="Tahoma" w:cs="Tahoma"/>
            <w:sz w:val="22"/>
            <w:szCs w:val="22"/>
          </w:rPr>
          <w:id w:val="-89089432"/>
          <w:placeholder>
            <w:docPart w:val="DefaultPlaceholder_1082065158"/>
          </w:placeholder>
        </w:sdtPr>
        <w:sdtContent>
          <w:r>
            <w:rPr>
              <w:rFonts w:ascii="Tahoma" w:hAnsi="Tahoma" w:cs="Tahoma"/>
              <w:sz w:val="22"/>
              <w:szCs w:val="22"/>
            </w:rPr>
            <w:t>______________</w:t>
          </w:r>
        </w:sdtContent>
      </w:sdt>
      <w:r>
        <w:rPr>
          <w:rFonts w:ascii="Tahoma" w:hAnsi="Tahoma" w:cs="Tahoma"/>
          <w:sz w:val="22"/>
          <w:szCs w:val="22"/>
        </w:rPr>
        <w:t xml:space="preserve"> </w:t>
      </w:r>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fino alla profondità di m </w:t>
      </w:r>
      <w:sdt>
        <w:sdtPr>
          <w:rPr>
            <w:rFonts w:ascii="Tahoma" w:hAnsi="Tahoma" w:cs="Tahoma"/>
            <w:sz w:val="22"/>
            <w:szCs w:val="22"/>
          </w:rPr>
          <w:id w:val="1581717229"/>
          <w:placeholder>
            <w:docPart w:val="DefaultPlaceholder_1082065158"/>
          </w:placeholder>
        </w:sdtPr>
        <w:sdtContent>
          <w:r>
            <w:rPr>
              <w:rFonts w:ascii="Tahoma" w:hAnsi="Tahoma" w:cs="Tahoma"/>
              <w:sz w:val="22"/>
              <w:szCs w:val="22"/>
            </w:rPr>
            <w:t>________</w:t>
          </w:r>
        </w:sdtContent>
      </w:sdt>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sarà equipaggiato con (</w:t>
      </w:r>
      <w:r>
        <w:rPr>
          <w:rFonts w:ascii="Tahoma" w:hAnsi="Tahoma" w:cs="Tahoma"/>
          <w:i/>
          <w:sz w:val="22"/>
          <w:szCs w:val="22"/>
        </w:rPr>
        <w:t>tipo di pompa</w:t>
      </w:r>
      <w:r>
        <w:rPr>
          <w:rFonts w:ascii="Tahoma" w:hAnsi="Tahoma" w:cs="Tahoma"/>
          <w:sz w:val="22"/>
          <w:szCs w:val="22"/>
        </w:rPr>
        <w:t xml:space="preserve">) </w:t>
      </w:r>
      <w:sdt>
        <w:sdtPr>
          <w:rPr>
            <w:rFonts w:ascii="Tahoma" w:hAnsi="Tahoma" w:cs="Tahoma"/>
            <w:sz w:val="22"/>
            <w:szCs w:val="22"/>
          </w:rPr>
          <w:id w:val="-397287533"/>
          <w:placeholder>
            <w:docPart w:val="DefaultPlaceholder_1082065158"/>
          </w:placeholder>
        </w:sdtPr>
        <w:sdtContent>
          <w:r>
            <w:rPr>
              <w:rFonts w:ascii="Tahoma" w:hAnsi="Tahoma" w:cs="Tahoma"/>
              <w:sz w:val="22"/>
              <w:szCs w:val="22"/>
            </w:rPr>
            <w:t>____________________________________________________</w:t>
          </w:r>
        </w:sdtContent>
      </w:sdt>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della potenza di kW </w:t>
      </w:r>
      <w:sdt>
        <w:sdtPr>
          <w:rPr>
            <w:rFonts w:ascii="Tahoma" w:hAnsi="Tahoma" w:cs="Tahoma"/>
            <w:sz w:val="22"/>
            <w:szCs w:val="22"/>
          </w:rPr>
          <w:id w:val="-1618596355"/>
          <w:placeholder>
            <w:docPart w:val="DefaultPlaceholder_1082065158"/>
          </w:placeholder>
        </w:sdtPr>
        <w:sdtContent>
          <w:r>
            <w:rPr>
              <w:rFonts w:ascii="Tahoma" w:hAnsi="Tahoma" w:cs="Tahoma"/>
              <w:sz w:val="22"/>
              <w:szCs w:val="22"/>
            </w:rPr>
            <w:t>________________</w:t>
          </w:r>
        </w:sdtContent>
      </w:sdt>
      <w:r>
        <w:rPr>
          <w:rFonts w:ascii="Tahoma" w:hAnsi="Tahoma" w:cs="Tahoma"/>
          <w:sz w:val="22"/>
          <w:szCs w:val="22"/>
        </w:rPr>
        <w:t xml:space="preserve"> e con portata di esercizio di l/s </w:t>
      </w:r>
      <w:sdt>
        <w:sdtPr>
          <w:rPr>
            <w:rFonts w:ascii="Tahoma" w:hAnsi="Tahoma" w:cs="Tahoma"/>
            <w:sz w:val="22"/>
            <w:szCs w:val="22"/>
          </w:rPr>
          <w:id w:val="-2100399944"/>
          <w:placeholder>
            <w:docPart w:val="DefaultPlaceholder_1082065158"/>
          </w:placeholder>
        </w:sdtPr>
        <w:sdtContent>
          <w:r>
            <w:rPr>
              <w:rFonts w:ascii="Tahoma" w:hAnsi="Tahoma" w:cs="Tahoma"/>
              <w:sz w:val="22"/>
              <w:szCs w:val="22"/>
            </w:rPr>
            <w:t>_______________________</w:t>
          </w:r>
        </w:sdtContent>
      </w:sdt>
      <w:r>
        <w:rPr>
          <w:rFonts w:ascii="Tahoma" w:hAnsi="Tahoma" w:cs="Tahoma"/>
          <w:sz w:val="22"/>
          <w:szCs w:val="22"/>
        </w:rPr>
        <w:t xml:space="preserve"> </w:t>
      </w:r>
    </w:p>
    <w:p w:rsidR="00E90592" w:rsidRDefault="00E90592" w:rsidP="00E90592">
      <w:pPr>
        <w:pStyle w:val="Corpodeltesto21"/>
        <w:widowControl/>
        <w:tabs>
          <w:tab w:val="left" w:pos="1133"/>
        </w:tabs>
        <w:spacing w:line="360" w:lineRule="auto"/>
        <w:ind w:left="773" w:hanging="360"/>
        <w:jc w:val="both"/>
        <w:rPr>
          <w:rFonts w:ascii="Tahoma" w:hAnsi="Tahoma" w:cs="Tahoma"/>
          <w:color w:val="000000"/>
          <w:sz w:val="22"/>
          <w:szCs w:val="22"/>
        </w:rPr>
      </w:pPr>
      <w:r>
        <w:rPr>
          <w:rFonts w:ascii="Tahoma" w:hAnsi="Tahoma" w:cs="Tahoma"/>
          <w:sz w:val="22"/>
          <w:szCs w:val="22"/>
        </w:rPr>
        <w:t xml:space="preserve">dotato di avampozzo </w:t>
      </w:r>
      <w:sdt>
        <w:sdtPr>
          <w:rPr>
            <w:rFonts w:ascii="Tahoma" w:hAnsi="Tahoma" w:cs="Tahoma"/>
            <w:sz w:val="22"/>
            <w:szCs w:val="22"/>
          </w:rPr>
          <w:id w:val="-498962937"/>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Tahoma" w:hAnsi="Tahoma" w:cs="Tahoma"/>
          <w:sz w:val="22"/>
          <w:szCs w:val="22"/>
        </w:rPr>
        <w:t xml:space="preserve">NO     </w:t>
      </w:r>
      <w:sdt>
        <w:sdtPr>
          <w:rPr>
            <w:rFonts w:ascii="Tahoma" w:hAnsi="Tahoma" w:cs="Tahoma"/>
            <w:sz w:val="22"/>
            <w:szCs w:val="22"/>
          </w:rPr>
          <w:id w:val="-574200269"/>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Tahoma" w:hAnsi="Tahoma" w:cs="Tahoma"/>
          <w:sz w:val="22"/>
          <w:szCs w:val="22"/>
        </w:rPr>
        <w:t xml:space="preserve">SI, avente le seguenti dimensioni </w:t>
      </w:r>
      <w:sdt>
        <w:sdtPr>
          <w:rPr>
            <w:rFonts w:ascii="Tahoma" w:hAnsi="Tahoma" w:cs="Tahoma"/>
            <w:sz w:val="22"/>
            <w:szCs w:val="22"/>
          </w:rPr>
          <w:id w:val="463553499"/>
          <w:placeholder>
            <w:docPart w:val="DefaultPlaceholder_1082065158"/>
          </w:placeholder>
        </w:sdtPr>
        <w:sdtContent>
          <w:r>
            <w:rPr>
              <w:rFonts w:ascii="Tahoma" w:hAnsi="Tahoma" w:cs="Tahoma"/>
              <w:sz w:val="22"/>
              <w:szCs w:val="22"/>
            </w:rPr>
            <w:t>_____________________________</w:t>
          </w:r>
        </w:sdtContent>
      </w:sdt>
    </w:p>
    <w:p w:rsidR="00E90592" w:rsidRDefault="00E90592" w:rsidP="00E90592">
      <w:pPr>
        <w:pStyle w:val="Corpodeltesto21"/>
        <w:widowControl/>
        <w:tabs>
          <w:tab w:val="left" w:pos="5180"/>
        </w:tabs>
        <w:spacing w:line="360" w:lineRule="auto"/>
        <w:ind w:left="0"/>
        <w:jc w:val="both"/>
        <w:rPr>
          <w:rFonts w:ascii="Tahoma" w:hAnsi="Tahoma" w:cs="Tahoma"/>
          <w:i/>
          <w:iCs/>
          <w:color w:val="000000"/>
          <w:sz w:val="22"/>
          <w:szCs w:val="22"/>
        </w:rPr>
      </w:pPr>
      <w:r>
        <w:rPr>
          <w:rFonts w:ascii="Tahoma" w:hAnsi="Tahoma" w:cs="Tahoma"/>
          <w:color w:val="000000"/>
          <w:sz w:val="22"/>
          <w:szCs w:val="22"/>
        </w:rPr>
        <w:t>La scheda pozzo compilata con i dati definitivi verrà trasmessa entro 30 giorni dalla fine dei lavori di perforazione</w:t>
      </w:r>
    </w:p>
    <w:p w:rsidR="00E90592" w:rsidRDefault="00E90592" w:rsidP="00E90592">
      <w:pPr>
        <w:pStyle w:val="Corpodeltesto21"/>
        <w:widowControl/>
        <w:tabs>
          <w:tab w:val="left" w:pos="5180"/>
        </w:tabs>
        <w:spacing w:line="360" w:lineRule="auto"/>
        <w:jc w:val="both"/>
        <w:rPr>
          <w:rFonts w:ascii="Tahoma" w:eastAsia="Tahoma" w:hAnsi="Tahoma" w:cs="Tahoma"/>
          <w:b/>
          <w:sz w:val="22"/>
          <w:szCs w:val="22"/>
        </w:rPr>
      </w:pPr>
      <w:r>
        <w:rPr>
          <w:rFonts w:ascii="Tahoma" w:hAnsi="Tahoma" w:cs="Tahoma"/>
          <w:i/>
          <w:iCs/>
          <w:color w:val="000000"/>
          <w:sz w:val="22"/>
          <w:szCs w:val="22"/>
        </w:rPr>
        <w:t>oppure</w:t>
      </w:r>
    </w:p>
    <w:p w:rsidR="00E90592" w:rsidRDefault="003B3E1F" w:rsidP="00E90592">
      <w:pPr>
        <w:widowControl/>
        <w:ind w:left="152"/>
        <w:jc w:val="both"/>
        <w:rPr>
          <w:rFonts w:ascii="Tahoma" w:hAnsi="Tahoma" w:cs="Tahoma"/>
          <w:sz w:val="22"/>
          <w:szCs w:val="22"/>
        </w:rPr>
      </w:pPr>
      <w:sdt>
        <w:sdtPr>
          <w:rPr>
            <w:rFonts w:ascii="Tahoma" w:hAnsi="Tahoma" w:cs="Arial"/>
            <w:b/>
            <w:i/>
            <w:iCs/>
            <w:sz w:val="22"/>
            <w:szCs w:val="22"/>
          </w:rPr>
          <w:id w:val="-1258370688"/>
          <w14:checkbox>
            <w14:checked w14:val="0"/>
            <w14:checkedState w14:val="2612" w14:font="MS Gothic"/>
            <w14:uncheckedState w14:val="2610" w14:font="MS Gothic"/>
          </w14:checkbox>
        </w:sdtPr>
        <w:sdtContent>
          <w:r w:rsidR="00E90592">
            <w:rPr>
              <w:rFonts w:ascii="MS Gothic" w:eastAsia="MS Gothic" w:hAnsi="MS Gothic" w:cs="Arial" w:hint="eastAsia"/>
              <w:b/>
              <w:i/>
              <w:iCs/>
              <w:sz w:val="22"/>
              <w:szCs w:val="22"/>
            </w:rPr>
            <w:t>☐</w:t>
          </w:r>
        </w:sdtContent>
      </w:sdt>
      <w:r w:rsidR="00E90592">
        <w:rPr>
          <w:rFonts w:ascii="Tahoma" w:hAnsi="Tahoma" w:cs="Arial"/>
          <w:b/>
          <w:i/>
          <w:iCs/>
          <w:sz w:val="22"/>
          <w:szCs w:val="22"/>
        </w:rPr>
        <w:t>già perforato</w:t>
      </w:r>
      <w:r w:rsidR="00E90592">
        <w:rPr>
          <w:rFonts w:ascii="Tahoma" w:hAnsi="Tahoma" w:cs="Tahoma"/>
          <w:sz w:val="22"/>
          <w:szCs w:val="22"/>
        </w:rPr>
        <w:t xml:space="preserve">  </w:t>
      </w:r>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colonna tubolare in </w:t>
      </w:r>
      <w:sdt>
        <w:sdtPr>
          <w:rPr>
            <w:rFonts w:ascii="Tahoma" w:hAnsi="Tahoma" w:cs="Tahoma"/>
            <w:sz w:val="22"/>
            <w:szCs w:val="22"/>
          </w:rPr>
          <w:id w:val="-36595846"/>
        </w:sdtPr>
        <w:sdtContent>
          <w:r>
            <w:rPr>
              <w:rFonts w:ascii="Tahoma" w:hAnsi="Tahoma" w:cs="Tahoma"/>
              <w:sz w:val="22"/>
              <w:szCs w:val="22"/>
            </w:rPr>
            <w:t>____________________________________</w:t>
          </w:r>
        </w:sdtContent>
      </w:sdt>
      <w:r>
        <w:rPr>
          <w:rFonts w:ascii="Tahoma" w:hAnsi="Tahoma" w:cs="Tahoma"/>
          <w:sz w:val="22"/>
          <w:szCs w:val="22"/>
        </w:rPr>
        <w:t xml:space="preserve"> del diametro di mm </w:t>
      </w:r>
      <w:sdt>
        <w:sdtPr>
          <w:rPr>
            <w:rFonts w:ascii="Tahoma" w:hAnsi="Tahoma" w:cs="Tahoma"/>
            <w:sz w:val="22"/>
            <w:szCs w:val="22"/>
          </w:rPr>
          <w:id w:val="-2116582839"/>
        </w:sdtPr>
        <w:sdtContent>
          <w:r>
            <w:rPr>
              <w:rFonts w:ascii="Tahoma" w:hAnsi="Tahoma" w:cs="Tahoma"/>
              <w:sz w:val="22"/>
              <w:szCs w:val="22"/>
            </w:rPr>
            <w:t>______________</w:t>
          </w:r>
        </w:sdtContent>
      </w:sdt>
      <w:r>
        <w:rPr>
          <w:rFonts w:ascii="Tahoma" w:hAnsi="Tahoma" w:cs="Tahoma"/>
          <w:sz w:val="22"/>
          <w:szCs w:val="22"/>
        </w:rPr>
        <w:t xml:space="preserve"> </w:t>
      </w:r>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fino alla profondità di m </w:t>
      </w:r>
      <w:sdt>
        <w:sdtPr>
          <w:rPr>
            <w:rFonts w:ascii="Tahoma" w:hAnsi="Tahoma" w:cs="Tahoma"/>
            <w:sz w:val="22"/>
            <w:szCs w:val="22"/>
          </w:rPr>
          <w:id w:val="-2111416094"/>
        </w:sdtPr>
        <w:sdtContent>
          <w:r>
            <w:rPr>
              <w:rFonts w:ascii="Tahoma" w:hAnsi="Tahoma" w:cs="Tahoma"/>
              <w:sz w:val="22"/>
              <w:szCs w:val="22"/>
            </w:rPr>
            <w:t>________</w:t>
          </w:r>
        </w:sdtContent>
      </w:sdt>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sarà equipaggiato con (</w:t>
      </w:r>
      <w:r>
        <w:rPr>
          <w:rFonts w:ascii="Tahoma" w:hAnsi="Tahoma" w:cs="Tahoma"/>
          <w:i/>
          <w:sz w:val="22"/>
          <w:szCs w:val="22"/>
        </w:rPr>
        <w:t>tipo di pompa</w:t>
      </w:r>
      <w:r>
        <w:rPr>
          <w:rFonts w:ascii="Tahoma" w:hAnsi="Tahoma" w:cs="Tahoma"/>
          <w:sz w:val="22"/>
          <w:szCs w:val="22"/>
        </w:rPr>
        <w:t xml:space="preserve">) </w:t>
      </w:r>
      <w:sdt>
        <w:sdtPr>
          <w:rPr>
            <w:rFonts w:ascii="Tahoma" w:hAnsi="Tahoma" w:cs="Tahoma"/>
            <w:sz w:val="22"/>
            <w:szCs w:val="22"/>
          </w:rPr>
          <w:id w:val="870494111"/>
        </w:sdtPr>
        <w:sdtContent>
          <w:r>
            <w:rPr>
              <w:rFonts w:ascii="Tahoma" w:hAnsi="Tahoma" w:cs="Tahoma"/>
              <w:sz w:val="22"/>
              <w:szCs w:val="22"/>
            </w:rPr>
            <w:t>____________________________________________________</w:t>
          </w:r>
        </w:sdtContent>
      </w:sdt>
    </w:p>
    <w:p w:rsidR="00E90592" w:rsidRDefault="00E90592" w:rsidP="00E90592">
      <w:pPr>
        <w:pStyle w:val="Corpodeltesto21"/>
        <w:widowControl/>
        <w:tabs>
          <w:tab w:val="left" w:pos="1133"/>
        </w:tabs>
        <w:spacing w:line="360" w:lineRule="auto"/>
        <w:ind w:left="773" w:hanging="360"/>
        <w:jc w:val="both"/>
        <w:rPr>
          <w:rFonts w:ascii="Tahoma" w:hAnsi="Tahoma" w:cs="Tahoma"/>
          <w:sz w:val="22"/>
          <w:szCs w:val="22"/>
        </w:rPr>
      </w:pPr>
      <w:r>
        <w:rPr>
          <w:rFonts w:ascii="Tahoma" w:hAnsi="Tahoma" w:cs="Tahoma"/>
          <w:sz w:val="22"/>
          <w:szCs w:val="22"/>
        </w:rPr>
        <w:t xml:space="preserve">della potenza di kW </w:t>
      </w:r>
      <w:sdt>
        <w:sdtPr>
          <w:rPr>
            <w:rFonts w:ascii="Tahoma" w:hAnsi="Tahoma" w:cs="Tahoma"/>
            <w:sz w:val="22"/>
            <w:szCs w:val="22"/>
          </w:rPr>
          <w:id w:val="-603641565"/>
        </w:sdtPr>
        <w:sdtContent>
          <w:r>
            <w:rPr>
              <w:rFonts w:ascii="Tahoma" w:hAnsi="Tahoma" w:cs="Tahoma"/>
              <w:sz w:val="22"/>
              <w:szCs w:val="22"/>
            </w:rPr>
            <w:t>________________</w:t>
          </w:r>
        </w:sdtContent>
      </w:sdt>
      <w:r>
        <w:rPr>
          <w:rFonts w:ascii="Tahoma" w:hAnsi="Tahoma" w:cs="Tahoma"/>
          <w:sz w:val="22"/>
          <w:szCs w:val="22"/>
        </w:rPr>
        <w:t xml:space="preserve"> e con portata di esercizio di l/s </w:t>
      </w:r>
      <w:sdt>
        <w:sdtPr>
          <w:rPr>
            <w:rFonts w:ascii="Tahoma" w:hAnsi="Tahoma" w:cs="Tahoma"/>
            <w:sz w:val="22"/>
            <w:szCs w:val="22"/>
          </w:rPr>
          <w:id w:val="1911875731"/>
        </w:sdtPr>
        <w:sdtContent>
          <w:r>
            <w:rPr>
              <w:rFonts w:ascii="Tahoma" w:hAnsi="Tahoma" w:cs="Tahoma"/>
              <w:sz w:val="22"/>
              <w:szCs w:val="22"/>
            </w:rPr>
            <w:t>_______________________</w:t>
          </w:r>
        </w:sdtContent>
      </w:sdt>
      <w:r>
        <w:rPr>
          <w:rFonts w:ascii="Tahoma" w:hAnsi="Tahoma" w:cs="Tahoma"/>
          <w:sz w:val="22"/>
          <w:szCs w:val="22"/>
        </w:rPr>
        <w:t xml:space="preserve"> </w:t>
      </w:r>
    </w:p>
    <w:p w:rsidR="00E90592" w:rsidRPr="00E90592" w:rsidRDefault="00E90592" w:rsidP="00E90592">
      <w:pPr>
        <w:pStyle w:val="Corpodeltesto21"/>
        <w:widowControl/>
        <w:tabs>
          <w:tab w:val="left" w:pos="1133"/>
        </w:tabs>
        <w:spacing w:line="360" w:lineRule="auto"/>
        <w:ind w:left="773" w:hanging="360"/>
        <w:jc w:val="both"/>
        <w:rPr>
          <w:rFonts w:ascii="Tahoma" w:hAnsi="Tahoma" w:cs="Tahoma"/>
          <w:color w:val="000000"/>
          <w:sz w:val="22"/>
          <w:szCs w:val="22"/>
        </w:rPr>
      </w:pPr>
      <w:r>
        <w:rPr>
          <w:rFonts w:ascii="Tahoma" w:hAnsi="Tahoma" w:cs="Tahoma"/>
          <w:sz w:val="22"/>
          <w:szCs w:val="22"/>
        </w:rPr>
        <w:t xml:space="preserve">dotato di avampozzo </w:t>
      </w:r>
      <w:sdt>
        <w:sdtPr>
          <w:rPr>
            <w:rFonts w:ascii="Tahoma" w:hAnsi="Tahoma" w:cs="Tahoma"/>
            <w:sz w:val="22"/>
            <w:szCs w:val="22"/>
          </w:rPr>
          <w:id w:val="-1177800057"/>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Tahoma" w:hAnsi="Tahoma" w:cs="Tahoma"/>
          <w:sz w:val="22"/>
          <w:szCs w:val="22"/>
        </w:rPr>
        <w:t xml:space="preserve">NO     </w:t>
      </w:r>
      <w:sdt>
        <w:sdtPr>
          <w:rPr>
            <w:rFonts w:ascii="Tahoma" w:hAnsi="Tahoma" w:cs="Tahoma"/>
            <w:sz w:val="22"/>
            <w:szCs w:val="22"/>
          </w:rPr>
          <w:id w:val="-1416472636"/>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r>
        <w:rPr>
          <w:rFonts w:ascii="Tahoma" w:hAnsi="Tahoma" w:cs="Tahoma"/>
          <w:sz w:val="22"/>
          <w:szCs w:val="22"/>
        </w:rPr>
        <w:t xml:space="preserve">SI, avente le seguenti dimensioni </w:t>
      </w:r>
      <w:sdt>
        <w:sdtPr>
          <w:rPr>
            <w:rFonts w:ascii="Tahoma" w:hAnsi="Tahoma" w:cs="Tahoma"/>
            <w:sz w:val="22"/>
            <w:szCs w:val="22"/>
          </w:rPr>
          <w:id w:val="1230420586"/>
        </w:sdtPr>
        <w:sdtContent>
          <w:r>
            <w:rPr>
              <w:rFonts w:ascii="Tahoma" w:hAnsi="Tahoma" w:cs="Tahoma"/>
              <w:sz w:val="22"/>
              <w:szCs w:val="22"/>
            </w:rPr>
            <w:t>_____________________________</w:t>
          </w:r>
        </w:sdtContent>
      </w:sdt>
    </w:p>
    <w:p w:rsidR="00E90592" w:rsidRDefault="00E90592" w:rsidP="00E90592">
      <w:pPr>
        <w:widowControl/>
        <w:numPr>
          <w:ilvl w:val="0"/>
          <w:numId w:val="5"/>
        </w:numPr>
        <w:ind w:left="0" w:firstLine="0"/>
        <w:jc w:val="both"/>
        <w:rPr>
          <w:rFonts w:ascii="Tahoma" w:hAnsi="Tahoma" w:cs="Tahoma"/>
          <w:sz w:val="22"/>
          <w:szCs w:val="22"/>
        </w:rPr>
      </w:pPr>
      <w:r>
        <w:rPr>
          <w:rFonts w:ascii="Tahoma" w:hAnsi="Tahoma" w:cs="Tahoma"/>
          <w:b/>
          <w:sz w:val="22"/>
          <w:szCs w:val="22"/>
        </w:rPr>
        <w:lastRenderedPageBreak/>
        <w:t xml:space="preserve">Acque sorgive dalla sorgente denominata: </w:t>
      </w:r>
      <w:sdt>
        <w:sdtPr>
          <w:rPr>
            <w:rFonts w:ascii="Tahoma" w:hAnsi="Tahoma" w:cs="Tahoma"/>
            <w:b/>
            <w:sz w:val="22"/>
            <w:szCs w:val="22"/>
          </w:rPr>
          <w:id w:val="896171050"/>
          <w:placeholder>
            <w:docPart w:val="DefaultPlaceholder_1082065158"/>
          </w:placeholder>
        </w:sdtPr>
        <w:sdtEndPr>
          <w:rPr>
            <w:b w:val="0"/>
          </w:rPr>
        </w:sdtEndPr>
        <w:sdtContent>
          <w:r>
            <w:rPr>
              <w:rFonts w:ascii="Tahoma" w:hAnsi="Tahoma" w:cs="Tahoma"/>
              <w:sz w:val="22"/>
              <w:szCs w:val="22"/>
            </w:rPr>
            <w:t>________________________________________</w:t>
          </w:r>
        </w:sdtContent>
      </w:sdt>
    </w:p>
    <w:p w:rsidR="00E90592" w:rsidRDefault="00E90592" w:rsidP="00E90592">
      <w:pPr>
        <w:widowControl/>
        <w:spacing w:before="113"/>
        <w:ind w:left="728"/>
        <w:jc w:val="both"/>
        <w:rPr>
          <w:rFonts w:ascii="Tahoma" w:hAnsi="Tahoma" w:cs="Tahoma"/>
          <w:sz w:val="22"/>
          <w:szCs w:val="22"/>
        </w:rPr>
      </w:pPr>
      <w:r>
        <w:rPr>
          <w:rFonts w:ascii="Tahoma" w:hAnsi="Tahoma" w:cs="Tahoma"/>
          <w:sz w:val="22"/>
          <w:szCs w:val="22"/>
        </w:rPr>
        <w:t>Breve descrizione dell’opera di presa, delle modalità di accumulo e della distribuzione:</w:t>
      </w:r>
    </w:p>
    <w:sdt>
      <w:sdtPr>
        <w:rPr>
          <w:rFonts w:ascii="Tahoma" w:hAnsi="Tahoma" w:cs="Tahoma"/>
          <w:sz w:val="22"/>
          <w:szCs w:val="22"/>
        </w:rPr>
        <w:id w:val="1392081861"/>
        <w:placeholder>
          <w:docPart w:val="DefaultPlaceholder_1082065158"/>
        </w:placeholder>
      </w:sdtPr>
      <w:sdtContent>
        <w:p w:rsidR="00E90592" w:rsidRDefault="00E90592" w:rsidP="00E90592">
          <w:pPr>
            <w:widowControl/>
            <w:spacing w:before="113"/>
            <w:ind w:left="728"/>
            <w:jc w:val="both"/>
            <w:rPr>
              <w:rFonts w:ascii="Tahoma" w:hAnsi="Tahoma" w:cs="Tahoma"/>
              <w:sz w:val="22"/>
              <w:szCs w:val="22"/>
            </w:rPr>
          </w:pPr>
          <w:r>
            <w:rPr>
              <w:rFonts w:ascii="Tahoma" w:hAnsi="Tahoma" w:cs="Tahoma"/>
              <w:sz w:val="22"/>
              <w:szCs w:val="22"/>
            </w:rPr>
            <w:t>_____________________________________________________________________________</w:t>
          </w:r>
        </w:p>
        <w:p w:rsidR="00E90592" w:rsidRDefault="00E90592" w:rsidP="00E90592">
          <w:pPr>
            <w:widowControl/>
            <w:spacing w:before="113"/>
            <w:ind w:left="728"/>
            <w:jc w:val="both"/>
          </w:pPr>
          <w:r>
            <w:rPr>
              <w:rFonts w:ascii="Tahoma" w:hAnsi="Tahoma" w:cs="Tahoma"/>
              <w:sz w:val="22"/>
              <w:szCs w:val="22"/>
            </w:rPr>
            <w:t>_____________________________________________________________________________</w:t>
          </w:r>
        </w:p>
      </w:sdtContent>
    </w:sdt>
    <w:p w:rsidR="00E90592" w:rsidRDefault="00E90592" w:rsidP="00E90592">
      <w:pPr>
        <w:widowControl/>
        <w:spacing w:before="113"/>
        <w:jc w:val="both"/>
      </w:pPr>
    </w:p>
    <w:p w:rsidR="00E90592" w:rsidRDefault="00E90592" w:rsidP="00E90592">
      <w:pPr>
        <w:widowControl/>
        <w:spacing w:line="300" w:lineRule="atLeast"/>
        <w:jc w:val="both"/>
        <w:rPr>
          <w:rFonts w:ascii="Tahoma" w:hAnsi="Tahoma" w:cs="Tahoma"/>
          <w:sz w:val="22"/>
          <w:szCs w:val="22"/>
        </w:rPr>
      </w:pPr>
      <w:r>
        <w:rPr>
          <w:rFonts w:ascii="Tahoma" w:hAnsi="Tahoma" w:cs="Tahoma"/>
          <w:b/>
          <w:i/>
          <w:iCs/>
          <w:sz w:val="22"/>
          <w:szCs w:val="22"/>
          <w:u w:val="single"/>
        </w:rPr>
        <w:t>Ubicazione del prelievo:</w:t>
      </w:r>
    </w:p>
    <w:p w:rsidR="00E90592" w:rsidRDefault="00E90592" w:rsidP="00E90592">
      <w:pPr>
        <w:widowControl/>
        <w:spacing w:line="300" w:lineRule="atLeast"/>
        <w:jc w:val="both"/>
        <w:rPr>
          <w:rFonts w:ascii="Tahoma" w:hAnsi="Tahoma" w:cs="Tahoma"/>
          <w:sz w:val="22"/>
          <w:szCs w:val="22"/>
        </w:rPr>
      </w:pPr>
      <w:r>
        <w:rPr>
          <w:rFonts w:ascii="Tahoma" w:hAnsi="Tahoma" w:cs="Tahoma"/>
          <w:sz w:val="22"/>
          <w:szCs w:val="22"/>
        </w:rPr>
        <w:t xml:space="preserve">Comune </w:t>
      </w:r>
      <w:sdt>
        <w:sdtPr>
          <w:rPr>
            <w:rFonts w:ascii="Tahoma" w:hAnsi="Tahoma" w:cs="Tahoma"/>
            <w:sz w:val="22"/>
            <w:szCs w:val="22"/>
          </w:rPr>
          <w:id w:val="-444084975"/>
          <w:placeholder>
            <w:docPart w:val="DefaultPlaceholder_1082065158"/>
          </w:placeholder>
        </w:sdtPr>
        <w:sdtContent>
          <w:r>
            <w:rPr>
              <w:rFonts w:ascii="Tahoma" w:hAnsi="Tahoma" w:cs="Tahoma"/>
              <w:sz w:val="22"/>
              <w:szCs w:val="22"/>
            </w:rPr>
            <w:t>__________________________________</w:t>
          </w:r>
        </w:sdtContent>
      </w:sdt>
      <w:r>
        <w:rPr>
          <w:rFonts w:ascii="Tahoma" w:hAnsi="Tahoma" w:cs="Tahoma"/>
          <w:sz w:val="22"/>
          <w:szCs w:val="22"/>
        </w:rPr>
        <w:t xml:space="preserve"> Località </w:t>
      </w:r>
      <w:sdt>
        <w:sdtPr>
          <w:rPr>
            <w:rFonts w:ascii="Tahoma" w:hAnsi="Tahoma" w:cs="Tahoma"/>
            <w:sz w:val="22"/>
            <w:szCs w:val="22"/>
          </w:rPr>
          <w:id w:val="1525590285"/>
          <w:placeholder>
            <w:docPart w:val="DefaultPlaceholder_1082065158"/>
          </w:placeholder>
        </w:sdtPr>
        <w:sdtContent>
          <w:r>
            <w:rPr>
              <w:rFonts w:ascii="Tahoma" w:hAnsi="Tahoma" w:cs="Tahoma"/>
              <w:sz w:val="22"/>
              <w:szCs w:val="22"/>
            </w:rPr>
            <w:t>____________________________________</w:t>
          </w:r>
        </w:sdtContent>
      </w:sdt>
    </w:p>
    <w:p w:rsidR="00E90592" w:rsidRDefault="00E90592" w:rsidP="00E90592">
      <w:pPr>
        <w:widowControl/>
        <w:spacing w:line="300" w:lineRule="atLeast"/>
        <w:jc w:val="both"/>
        <w:rPr>
          <w:rFonts w:ascii="Tahoma" w:hAnsi="Tahoma" w:cs="Tahoma"/>
          <w:sz w:val="22"/>
          <w:szCs w:val="22"/>
        </w:rPr>
      </w:pPr>
      <w:r>
        <w:rPr>
          <w:rFonts w:ascii="Tahoma" w:hAnsi="Tahoma" w:cs="Tahoma"/>
          <w:sz w:val="22"/>
          <w:szCs w:val="22"/>
        </w:rPr>
        <w:t>Dati catastali: foglio</w:t>
      </w:r>
      <w:sdt>
        <w:sdtPr>
          <w:rPr>
            <w:rFonts w:ascii="Tahoma" w:hAnsi="Tahoma" w:cs="Tahoma"/>
            <w:sz w:val="22"/>
            <w:szCs w:val="22"/>
          </w:rPr>
          <w:id w:val="-2041512585"/>
          <w:placeholder>
            <w:docPart w:val="DefaultPlaceholder_1082065158"/>
          </w:placeholder>
        </w:sdtPr>
        <w:sdtContent>
          <w:r>
            <w:rPr>
              <w:rFonts w:ascii="Tahoma" w:hAnsi="Tahoma" w:cs="Tahoma"/>
              <w:sz w:val="22"/>
              <w:szCs w:val="22"/>
            </w:rPr>
            <w:t>_________</w:t>
          </w:r>
        </w:sdtContent>
      </w:sdt>
      <w:r>
        <w:rPr>
          <w:rFonts w:ascii="Tahoma" w:hAnsi="Tahoma" w:cs="Tahoma"/>
          <w:sz w:val="22"/>
          <w:szCs w:val="22"/>
        </w:rPr>
        <w:t xml:space="preserve"> mappale </w:t>
      </w:r>
      <w:sdt>
        <w:sdtPr>
          <w:rPr>
            <w:rFonts w:ascii="Tahoma" w:hAnsi="Tahoma" w:cs="Tahoma"/>
            <w:sz w:val="22"/>
            <w:szCs w:val="22"/>
          </w:rPr>
          <w:id w:val="-381548752"/>
          <w:placeholder>
            <w:docPart w:val="DefaultPlaceholder_1082065158"/>
          </w:placeholder>
        </w:sdtPr>
        <w:sdtContent>
          <w:r>
            <w:rPr>
              <w:rFonts w:ascii="Tahoma" w:hAnsi="Tahoma" w:cs="Tahoma"/>
              <w:sz w:val="22"/>
              <w:szCs w:val="22"/>
            </w:rPr>
            <w:t>______________</w:t>
          </w:r>
        </w:sdtContent>
      </w:sdt>
    </w:p>
    <w:p w:rsidR="00E90592" w:rsidRDefault="00E90592" w:rsidP="00E90592">
      <w:pPr>
        <w:widowControl/>
        <w:spacing w:line="300" w:lineRule="atLeast"/>
        <w:jc w:val="both"/>
        <w:rPr>
          <w:rFonts w:ascii="Tahoma" w:hAnsi="Tahoma" w:cs="Tahoma"/>
          <w:sz w:val="22"/>
          <w:szCs w:val="22"/>
        </w:rPr>
      </w:pPr>
      <w:r>
        <w:rPr>
          <w:rFonts w:ascii="Tahoma" w:hAnsi="Tahoma" w:cs="Tahoma"/>
          <w:sz w:val="22"/>
          <w:szCs w:val="22"/>
        </w:rPr>
        <w:t xml:space="preserve">Coordinate UTM* (ED50 fuso 32): x </w:t>
      </w:r>
      <w:sdt>
        <w:sdtPr>
          <w:rPr>
            <w:rFonts w:ascii="Tahoma" w:hAnsi="Tahoma" w:cs="Tahoma"/>
            <w:sz w:val="22"/>
            <w:szCs w:val="22"/>
          </w:rPr>
          <w:id w:val="-462655939"/>
          <w:placeholder>
            <w:docPart w:val="DefaultPlaceholder_1082065158"/>
          </w:placeholder>
        </w:sdtPr>
        <w:sdtContent>
          <w:r>
            <w:rPr>
              <w:rFonts w:ascii="Tahoma" w:hAnsi="Tahoma" w:cs="Tahoma"/>
              <w:sz w:val="22"/>
              <w:szCs w:val="22"/>
            </w:rPr>
            <w:t>________________</w:t>
          </w:r>
        </w:sdtContent>
      </w:sdt>
      <w:r>
        <w:rPr>
          <w:rFonts w:ascii="Tahoma" w:hAnsi="Tahoma" w:cs="Tahoma"/>
          <w:sz w:val="22"/>
          <w:szCs w:val="22"/>
        </w:rPr>
        <w:t xml:space="preserve"> y </w:t>
      </w:r>
      <w:sdt>
        <w:sdtPr>
          <w:rPr>
            <w:rFonts w:ascii="Tahoma" w:hAnsi="Tahoma" w:cs="Tahoma"/>
            <w:sz w:val="22"/>
            <w:szCs w:val="22"/>
          </w:rPr>
          <w:id w:val="-945314188"/>
          <w:placeholder>
            <w:docPart w:val="DefaultPlaceholder_1082065158"/>
          </w:placeholder>
        </w:sdtPr>
        <w:sdtContent>
          <w:r>
            <w:rPr>
              <w:rFonts w:ascii="Tahoma" w:hAnsi="Tahoma" w:cs="Tahoma"/>
              <w:sz w:val="22"/>
              <w:szCs w:val="22"/>
            </w:rPr>
            <w:t>________________</w:t>
          </w:r>
        </w:sdtContent>
      </w:sdt>
    </w:p>
    <w:p w:rsidR="00E90592" w:rsidRDefault="00E90592" w:rsidP="00E90592">
      <w:pPr>
        <w:widowControl/>
        <w:spacing w:line="300" w:lineRule="atLeast"/>
        <w:jc w:val="both"/>
        <w:rPr>
          <w:rFonts w:ascii="Tahoma" w:eastAsia="Tahoma" w:hAnsi="Tahoma" w:cs="Tahoma"/>
          <w:color w:val="000000"/>
          <w:sz w:val="22"/>
          <w:szCs w:val="22"/>
        </w:rPr>
      </w:pPr>
      <w:r>
        <w:rPr>
          <w:rFonts w:ascii="Tahoma" w:hAnsi="Tahoma" w:cs="Tahoma"/>
          <w:sz w:val="22"/>
          <w:szCs w:val="22"/>
        </w:rPr>
        <w:t xml:space="preserve">Su terreno di proprietà </w:t>
      </w:r>
    </w:p>
    <w:p w:rsidR="00E90592" w:rsidRDefault="003B3E1F" w:rsidP="00E90592">
      <w:pPr>
        <w:widowControl/>
        <w:spacing w:line="300" w:lineRule="atLeast"/>
        <w:ind w:left="455"/>
        <w:jc w:val="both"/>
        <w:rPr>
          <w:rFonts w:ascii="Tahoma" w:eastAsia="Tahoma" w:hAnsi="Tahoma" w:cs="Tahoma"/>
          <w:color w:val="000000"/>
          <w:sz w:val="22"/>
          <w:szCs w:val="22"/>
        </w:rPr>
      </w:pPr>
      <w:sdt>
        <w:sdtPr>
          <w:rPr>
            <w:rFonts w:ascii="Tahoma" w:hAnsi="Tahoma" w:cs="Arial"/>
            <w:color w:val="000000"/>
            <w:sz w:val="22"/>
            <w:szCs w:val="22"/>
          </w:rPr>
          <w:id w:val="-344018418"/>
          <w14:checkbox>
            <w14:checked w14:val="0"/>
            <w14:checkedState w14:val="2612" w14:font="MS Gothic"/>
            <w14:uncheckedState w14:val="2610" w14:font="MS Gothic"/>
          </w14:checkbox>
        </w:sdtPr>
        <w:sdtContent>
          <w:r w:rsidR="00E90592">
            <w:rPr>
              <w:rFonts w:ascii="MS Gothic" w:eastAsia="MS Gothic" w:hAnsi="MS Gothic" w:cs="Arial" w:hint="eastAsia"/>
              <w:color w:val="000000"/>
              <w:sz w:val="22"/>
              <w:szCs w:val="22"/>
            </w:rPr>
            <w:t>☐</w:t>
          </w:r>
        </w:sdtContent>
      </w:sdt>
      <w:r w:rsidR="00E90592">
        <w:rPr>
          <w:rFonts w:ascii="Tahoma" w:hAnsi="Tahoma" w:cs="Arial"/>
          <w:color w:val="000000"/>
          <w:sz w:val="22"/>
          <w:szCs w:val="22"/>
        </w:rPr>
        <w:t>del richiedente</w:t>
      </w:r>
    </w:p>
    <w:p w:rsidR="00E90592" w:rsidRDefault="003B3E1F" w:rsidP="00E90592">
      <w:pPr>
        <w:widowControl/>
        <w:spacing w:line="300" w:lineRule="atLeast"/>
        <w:ind w:firstLine="455"/>
        <w:jc w:val="both"/>
        <w:rPr>
          <w:rFonts w:ascii="Tahoma" w:hAnsi="Tahoma" w:cs="Tahoma"/>
          <w:b/>
          <w:i/>
          <w:iCs/>
          <w:sz w:val="22"/>
          <w:szCs w:val="22"/>
          <w:u w:val="single"/>
        </w:rPr>
      </w:pPr>
      <w:sdt>
        <w:sdtPr>
          <w:rPr>
            <w:rFonts w:ascii="Tahoma" w:hAnsi="Tahoma" w:cs="Arial"/>
            <w:color w:val="000000"/>
            <w:sz w:val="22"/>
            <w:szCs w:val="22"/>
          </w:rPr>
          <w:id w:val="651254863"/>
          <w14:checkbox>
            <w14:checked w14:val="0"/>
            <w14:checkedState w14:val="2612" w14:font="MS Gothic"/>
            <w14:uncheckedState w14:val="2610" w14:font="MS Gothic"/>
          </w14:checkbox>
        </w:sdtPr>
        <w:sdtContent>
          <w:r w:rsidR="00E90592">
            <w:rPr>
              <w:rFonts w:ascii="MS Gothic" w:eastAsia="MS Gothic" w:hAnsi="MS Gothic" w:cs="Arial" w:hint="eastAsia"/>
              <w:color w:val="000000"/>
              <w:sz w:val="22"/>
              <w:szCs w:val="22"/>
            </w:rPr>
            <w:t>☐</w:t>
          </w:r>
        </w:sdtContent>
      </w:sdt>
      <w:r w:rsidR="00E90592">
        <w:rPr>
          <w:rFonts w:ascii="Tahoma" w:hAnsi="Tahoma" w:cs="Arial"/>
          <w:color w:val="000000"/>
          <w:sz w:val="22"/>
          <w:szCs w:val="22"/>
        </w:rPr>
        <w:t>di persona/ditta diversa dal richiedente (ai sensi della DGR 1225/2001).</w:t>
      </w:r>
      <w:r w:rsidR="00E90592">
        <w:rPr>
          <w:rFonts w:ascii="Tahoma" w:hAnsi="Tahoma" w:cs="Tahoma"/>
          <w:b/>
          <w:i/>
          <w:iCs/>
          <w:sz w:val="14"/>
          <w:szCs w:val="14"/>
          <w:u w:val="single"/>
        </w:rPr>
        <w:t xml:space="preserve"> </w:t>
      </w:r>
    </w:p>
    <w:p w:rsidR="00E90592" w:rsidRDefault="00E90592" w:rsidP="00E90592">
      <w:pPr>
        <w:widowControl/>
        <w:spacing w:line="300" w:lineRule="atLeast"/>
        <w:jc w:val="both"/>
        <w:rPr>
          <w:rFonts w:ascii="Tahoma" w:hAnsi="Tahoma" w:cs="Tahoma"/>
          <w:b/>
          <w:i/>
          <w:iCs/>
          <w:sz w:val="22"/>
          <w:szCs w:val="22"/>
          <w:u w:val="single"/>
        </w:rPr>
      </w:pPr>
    </w:p>
    <w:p w:rsidR="00E90592" w:rsidRDefault="00E90592" w:rsidP="00E90592">
      <w:pPr>
        <w:widowControl/>
        <w:spacing w:line="300" w:lineRule="atLeast"/>
        <w:jc w:val="both"/>
        <w:rPr>
          <w:rFonts w:ascii="Tahoma" w:hAnsi="Tahoma" w:cs="Tahoma"/>
          <w:sz w:val="22"/>
          <w:szCs w:val="22"/>
        </w:rPr>
      </w:pPr>
      <w:r>
        <w:rPr>
          <w:rFonts w:ascii="Tahoma" w:hAnsi="Tahoma" w:cs="Tahoma"/>
          <w:b/>
          <w:i/>
          <w:iCs/>
          <w:sz w:val="22"/>
          <w:szCs w:val="22"/>
          <w:u w:val="single"/>
        </w:rPr>
        <w:t>Entità del prelievo :</w:t>
      </w:r>
    </w:p>
    <w:p w:rsidR="00E90592" w:rsidRDefault="00E90592" w:rsidP="00E90592">
      <w:pPr>
        <w:widowControl/>
        <w:spacing w:line="300" w:lineRule="atLeast"/>
        <w:jc w:val="both"/>
        <w:rPr>
          <w:rFonts w:ascii="Tahoma" w:hAnsi="Tahoma" w:cs="Tahoma"/>
          <w:sz w:val="14"/>
          <w:szCs w:val="14"/>
        </w:rPr>
      </w:pPr>
      <w:r>
        <w:rPr>
          <w:rFonts w:ascii="Tahoma" w:hAnsi="Tahoma" w:cs="Tahoma"/>
          <w:sz w:val="22"/>
          <w:szCs w:val="22"/>
        </w:rPr>
        <w:t xml:space="preserve">Litri/sec. (portata max) </w:t>
      </w:r>
      <w:sdt>
        <w:sdtPr>
          <w:rPr>
            <w:rFonts w:ascii="Tahoma" w:hAnsi="Tahoma" w:cs="Tahoma"/>
            <w:sz w:val="22"/>
            <w:szCs w:val="22"/>
          </w:rPr>
          <w:id w:val="-1720125625"/>
          <w:placeholder>
            <w:docPart w:val="DefaultPlaceholder_1082065158"/>
          </w:placeholder>
        </w:sdtPr>
        <w:sdtContent>
          <w:r>
            <w:rPr>
              <w:rFonts w:ascii="Tahoma" w:hAnsi="Tahoma" w:cs="Tahoma"/>
              <w:sz w:val="22"/>
              <w:szCs w:val="22"/>
            </w:rPr>
            <w:t>____________________</w:t>
          </w:r>
        </w:sdtContent>
      </w:sdt>
      <w:r>
        <w:rPr>
          <w:rFonts w:ascii="Tahoma" w:hAnsi="Tahoma" w:cs="Tahoma"/>
          <w:sz w:val="22"/>
          <w:szCs w:val="22"/>
        </w:rPr>
        <w:t xml:space="preserve"> Prelievo annuo mc.</w:t>
      </w:r>
      <w:sdt>
        <w:sdtPr>
          <w:rPr>
            <w:rFonts w:ascii="Tahoma" w:hAnsi="Tahoma" w:cs="Tahoma"/>
            <w:sz w:val="22"/>
            <w:szCs w:val="22"/>
          </w:rPr>
          <w:id w:val="1145860356"/>
          <w:placeholder>
            <w:docPart w:val="DefaultPlaceholder_1082065158"/>
          </w:placeholder>
        </w:sdtPr>
        <w:sdtContent>
          <w:r>
            <w:rPr>
              <w:rFonts w:ascii="Tahoma" w:hAnsi="Tahoma" w:cs="Tahoma"/>
              <w:sz w:val="22"/>
              <w:szCs w:val="22"/>
            </w:rPr>
            <w:t>______________________________</w:t>
          </w:r>
        </w:sdtContent>
      </w:sdt>
    </w:p>
    <w:p w:rsidR="00E90592" w:rsidRDefault="00E90592" w:rsidP="00E90592">
      <w:pPr>
        <w:widowControl/>
        <w:spacing w:line="300" w:lineRule="atLeast"/>
        <w:jc w:val="both"/>
        <w:rPr>
          <w:rFonts w:ascii="Tahoma" w:hAnsi="Tahoma" w:cs="Tahoma"/>
          <w:sz w:val="14"/>
          <w:szCs w:val="14"/>
        </w:rPr>
      </w:pPr>
    </w:p>
    <w:p w:rsidR="00E90592" w:rsidRDefault="00E90592" w:rsidP="00E90592">
      <w:pPr>
        <w:widowControl/>
        <w:spacing w:line="300" w:lineRule="atLeast"/>
        <w:jc w:val="both"/>
        <w:rPr>
          <w:rFonts w:ascii="Tahoma" w:hAnsi="Tahoma" w:cs="Tahoma"/>
          <w:sz w:val="22"/>
          <w:szCs w:val="22"/>
        </w:rPr>
      </w:pPr>
      <w:r>
        <w:rPr>
          <w:rFonts w:ascii="Tahoma" w:hAnsi="Tahoma" w:cs="Tahoma"/>
          <w:b/>
          <w:i/>
          <w:iCs/>
          <w:sz w:val="22"/>
          <w:szCs w:val="22"/>
          <w:u w:val="single"/>
        </w:rPr>
        <w:t>Uso della derivazione:</w:t>
      </w:r>
    </w:p>
    <w:p w:rsidR="00E90592" w:rsidRDefault="00E90592" w:rsidP="00E90592">
      <w:pPr>
        <w:widowControl/>
        <w:spacing w:line="300" w:lineRule="atLeast"/>
        <w:jc w:val="both"/>
        <w:rPr>
          <w:rFonts w:ascii="Tahoma" w:eastAsia="Tahoma" w:hAnsi="Tahoma" w:cs="Tahoma"/>
          <w:color w:val="000000"/>
          <w:sz w:val="26"/>
          <w:szCs w:val="26"/>
        </w:rPr>
      </w:pPr>
      <w:r>
        <w:rPr>
          <w:rFonts w:ascii="Tahoma" w:hAnsi="Tahoma" w:cs="Tahoma"/>
          <w:sz w:val="22"/>
          <w:szCs w:val="22"/>
        </w:rPr>
        <w:t>L'acqua prelevata verrà destinata ad uso:</w:t>
      </w:r>
    </w:p>
    <w:p w:rsidR="00E90592" w:rsidRDefault="003B3E1F" w:rsidP="00E90592">
      <w:pPr>
        <w:widowControl/>
        <w:tabs>
          <w:tab w:val="left" w:pos="567"/>
        </w:tabs>
        <w:spacing w:line="300" w:lineRule="atLeast"/>
        <w:jc w:val="both"/>
        <w:rPr>
          <w:rFonts w:ascii="Tahoma" w:eastAsia="Tahoma" w:hAnsi="Tahoma" w:cs="Tahoma"/>
          <w:color w:val="000000"/>
          <w:sz w:val="26"/>
          <w:szCs w:val="26"/>
        </w:rPr>
      </w:pPr>
      <w:sdt>
        <w:sdtPr>
          <w:rPr>
            <w:rFonts w:ascii="Tahoma" w:hAnsi="Tahoma" w:cs="Arial"/>
            <w:color w:val="000000"/>
            <w:sz w:val="22"/>
            <w:szCs w:val="22"/>
          </w:rPr>
          <w:id w:val="2141923600"/>
          <w14:checkbox>
            <w14:checked w14:val="0"/>
            <w14:checkedState w14:val="2612" w14:font="MS Gothic"/>
            <w14:uncheckedState w14:val="2610" w14:font="MS Gothic"/>
          </w14:checkbox>
        </w:sdtPr>
        <w:sdtContent>
          <w:r w:rsidR="00E90592">
            <w:rPr>
              <w:rFonts w:ascii="MS Gothic" w:eastAsia="MS Gothic" w:hAnsi="MS Gothic" w:cs="Arial" w:hint="eastAsia"/>
              <w:color w:val="000000"/>
              <w:sz w:val="22"/>
              <w:szCs w:val="22"/>
            </w:rPr>
            <w:t>☐</w:t>
          </w:r>
        </w:sdtContent>
      </w:sdt>
      <w:r w:rsidR="00E90592">
        <w:rPr>
          <w:rFonts w:ascii="Tahoma" w:hAnsi="Tahoma" w:cs="Arial"/>
          <w:color w:val="000000"/>
          <w:sz w:val="22"/>
          <w:szCs w:val="22"/>
        </w:rPr>
        <w:t>Potabile</w:t>
      </w:r>
      <w:r w:rsidR="00E90592">
        <w:rPr>
          <w:rFonts w:ascii="Tahoma" w:hAnsi="Tahoma" w:cs="Tahoma"/>
          <w:sz w:val="22"/>
          <w:szCs w:val="22"/>
        </w:rPr>
        <w:t xml:space="preserve"> (Persone n. </w:t>
      </w:r>
      <w:sdt>
        <w:sdtPr>
          <w:rPr>
            <w:rFonts w:ascii="Tahoma" w:hAnsi="Tahoma" w:cs="Tahoma"/>
            <w:sz w:val="22"/>
            <w:szCs w:val="22"/>
          </w:rPr>
          <w:id w:val="1130282238"/>
          <w:placeholder>
            <w:docPart w:val="DefaultPlaceholder_1082065158"/>
          </w:placeholder>
        </w:sdtPr>
        <w:sdtContent>
          <w:r w:rsidR="00E90592">
            <w:rPr>
              <w:rFonts w:ascii="Tahoma" w:hAnsi="Tahoma" w:cs="Tahoma"/>
              <w:sz w:val="22"/>
              <w:szCs w:val="22"/>
            </w:rPr>
            <w:t>______________</w:t>
          </w:r>
        </w:sdtContent>
      </w:sdt>
      <w:r w:rsidR="00E90592">
        <w:rPr>
          <w:rFonts w:ascii="Tahoma" w:hAnsi="Tahoma" w:cs="Tahoma"/>
          <w:sz w:val="22"/>
          <w:szCs w:val="22"/>
        </w:rPr>
        <w:t>)</w:t>
      </w:r>
    </w:p>
    <w:p w:rsidR="00E90592" w:rsidRDefault="003B3E1F" w:rsidP="00E90592">
      <w:pPr>
        <w:widowControl/>
        <w:tabs>
          <w:tab w:val="left" w:pos="567"/>
        </w:tabs>
        <w:spacing w:line="300" w:lineRule="atLeast"/>
        <w:jc w:val="both"/>
        <w:rPr>
          <w:rFonts w:ascii="Tahoma" w:eastAsia="Tahoma" w:hAnsi="Tahoma" w:cs="Tahoma"/>
          <w:color w:val="000000"/>
          <w:sz w:val="26"/>
          <w:szCs w:val="26"/>
        </w:rPr>
      </w:pPr>
      <w:sdt>
        <w:sdtPr>
          <w:rPr>
            <w:rFonts w:ascii="Tahoma" w:hAnsi="Tahoma" w:cs="Arial"/>
            <w:color w:val="000000"/>
            <w:sz w:val="22"/>
            <w:szCs w:val="22"/>
          </w:rPr>
          <w:id w:val="1556664028"/>
          <w14:checkbox>
            <w14:checked w14:val="0"/>
            <w14:checkedState w14:val="2612" w14:font="MS Gothic"/>
            <w14:uncheckedState w14:val="2610" w14:font="MS Gothic"/>
          </w14:checkbox>
        </w:sdtPr>
        <w:sdtContent>
          <w:r w:rsidR="00E90592">
            <w:rPr>
              <w:rFonts w:ascii="MS Gothic" w:eastAsia="MS Gothic" w:hAnsi="MS Gothic" w:cs="Arial" w:hint="eastAsia"/>
              <w:color w:val="000000"/>
              <w:sz w:val="22"/>
              <w:szCs w:val="22"/>
            </w:rPr>
            <w:t>☐</w:t>
          </w:r>
        </w:sdtContent>
      </w:sdt>
      <w:r w:rsidR="00E90592">
        <w:rPr>
          <w:rFonts w:ascii="Tahoma" w:hAnsi="Tahoma" w:cs="Arial"/>
          <w:color w:val="000000"/>
          <w:sz w:val="22"/>
          <w:szCs w:val="22"/>
        </w:rPr>
        <w:t>I</w:t>
      </w:r>
      <w:r w:rsidR="00E90592">
        <w:rPr>
          <w:rFonts w:ascii="Tahoma" w:hAnsi="Tahoma" w:cs="Tahoma"/>
          <w:sz w:val="22"/>
          <w:szCs w:val="22"/>
        </w:rPr>
        <w:t>rrigazione agricola in colture i cui prodotti non sono destinati alla commercializzazione</w:t>
      </w:r>
    </w:p>
    <w:p w:rsidR="00E90592" w:rsidRDefault="003B3E1F" w:rsidP="00E90592">
      <w:pPr>
        <w:widowControl/>
        <w:tabs>
          <w:tab w:val="left" w:pos="567"/>
        </w:tabs>
        <w:spacing w:line="300" w:lineRule="atLeast"/>
        <w:jc w:val="both"/>
        <w:rPr>
          <w:rFonts w:ascii="Tahoma" w:eastAsia="Tahoma" w:hAnsi="Tahoma" w:cs="Tahoma"/>
          <w:color w:val="000000"/>
          <w:sz w:val="26"/>
          <w:szCs w:val="26"/>
        </w:rPr>
      </w:pPr>
      <w:sdt>
        <w:sdtPr>
          <w:rPr>
            <w:rFonts w:ascii="Tahoma" w:hAnsi="Tahoma" w:cs="Tahoma"/>
            <w:sz w:val="22"/>
            <w:szCs w:val="22"/>
          </w:rPr>
          <w:id w:val="-1019776656"/>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 xml:space="preserve">Annaffiamento / trattamento orto (mq. </w:t>
      </w:r>
      <w:sdt>
        <w:sdtPr>
          <w:rPr>
            <w:rFonts w:ascii="Tahoma" w:hAnsi="Tahoma" w:cs="Tahoma"/>
            <w:sz w:val="22"/>
            <w:szCs w:val="22"/>
          </w:rPr>
          <w:id w:val="1042491492"/>
          <w:placeholder>
            <w:docPart w:val="DefaultPlaceholder_1082065158"/>
          </w:placeholder>
        </w:sdtPr>
        <w:sdtContent>
          <w:r w:rsidR="00E90592">
            <w:rPr>
              <w:rFonts w:ascii="Tahoma" w:hAnsi="Tahoma" w:cs="Tahoma"/>
              <w:sz w:val="22"/>
              <w:szCs w:val="22"/>
            </w:rPr>
            <w:t>___________</w:t>
          </w:r>
        </w:sdtContent>
      </w:sdt>
      <w:r w:rsidR="00E90592">
        <w:rPr>
          <w:rFonts w:ascii="Tahoma" w:hAnsi="Tahoma" w:cs="Tahoma"/>
          <w:sz w:val="22"/>
          <w:szCs w:val="22"/>
        </w:rPr>
        <w:t xml:space="preserve">) e/o giardino (mq. </w:t>
      </w:r>
      <w:sdt>
        <w:sdtPr>
          <w:rPr>
            <w:rFonts w:ascii="Tahoma" w:hAnsi="Tahoma" w:cs="Tahoma"/>
            <w:sz w:val="22"/>
            <w:szCs w:val="22"/>
          </w:rPr>
          <w:id w:val="804980266"/>
          <w:placeholder>
            <w:docPart w:val="DefaultPlaceholder_1082065158"/>
          </w:placeholder>
        </w:sdtPr>
        <w:sdtContent>
          <w:r w:rsidR="00E90592">
            <w:rPr>
              <w:rFonts w:ascii="Tahoma" w:hAnsi="Tahoma" w:cs="Tahoma"/>
              <w:sz w:val="22"/>
              <w:szCs w:val="22"/>
            </w:rPr>
            <w:t>___________</w:t>
          </w:r>
        </w:sdtContent>
      </w:sdt>
      <w:r w:rsidR="00E90592">
        <w:rPr>
          <w:rFonts w:ascii="Tahoma" w:hAnsi="Tahoma" w:cs="Tahoma"/>
          <w:sz w:val="22"/>
          <w:szCs w:val="22"/>
        </w:rPr>
        <w:t xml:space="preserve">) </w:t>
      </w:r>
    </w:p>
    <w:p w:rsidR="00E90592" w:rsidRDefault="003B3E1F" w:rsidP="00E90592">
      <w:pPr>
        <w:widowControl/>
        <w:tabs>
          <w:tab w:val="left" w:pos="567"/>
        </w:tabs>
        <w:spacing w:line="300" w:lineRule="atLeast"/>
        <w:jc w:val="both"/>
        <w:rPr>
          <w:rFonts w:ascii="Tahoma" w:hAnsi="Tahoma" w:cs="Tahoma"/>
          <w:sz w:val="22"/>
          <w:szCs w:val="22"/>
        </w:rPr>
      </w:pPr>
      <w:sdt>
        <w:sdtPr>
          <w:rPr>
            <w:rFonts w:ascii="Tahoma" w:hAnsi="Tahoma" w:cs="Tahoma"/>
            <w:sz w:val="22"/>
            <w:szCs w:val="22"/>
          </w:rPr>
          <w:id w:val="-1780862004"/>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Altro (specificare)</w:t>
      </w:r>
      <w:sdt>
        <w:sdtPr>
          <w:rPr>
            <w:rFonts w:ascii="Tahoma" w:hAnsi="Tahoma" w:cs="Tahoma"/>
            <w:sz w:val="22"/>
            <w:szCs w:val="22"/>
          </w:rPr>
          <w:id w:val="1346356865"/>
          <w:placeholder>
            <w:docPart w:val="DefaultPlaceholder_1082065158"/>
          </w:placeholder>
        </w:sdtPr>
        <w:sdtContent>
          <w:r w:rsidR="00E90592">
            <w:rPr>
              <w:rFonts w:ascii="Tahoma" w:hAnsi="Tahoma" w:cs="Tahoma"/>
              <w:sz w:val="22"/>
              <w:szCs w:val="22"/>
            </w:rPr>
            <w:t>_______________________________________________________________________</w:t>
          </w:r>
        </w:sdtContent>
      </w:sdt>
    </w:p>
    <w:p w:rsidR="00E90592" w:rsidRDefault="00E90592" w:rsidP="00E90592">
      <w:pPr>
        <w:widowControl/>
        <w:spacing w:line="300" w:lineRule="atLeast"/>
        <w:jc w:val="both"/>
        <w:rPr>
          <w:rFonts w:ascii="Tahoma" w:eastAsia="Tahoma" w:hAnsi="Tahoma" w:cs="Tahoma"/>
          <w:color w:val="000000"/>
          <w:sz w:val="26"/>
          <w:szCs w:val="26"/>
        </w:rPr>
      </w:pPr>
      <w:r>
        <w:rPr>
          <w:rFonts w:ascii="Tahoma" w:hAnsi="Tahoma" w:cs="Tahoma"/>
          <w:sz w:val="22"/>
          <w:szCs w:val="22"/>
        </w:rPr>
        <w:t>La zona:</w:t>
      </w:r>
    </w:p>
    <w:p w:rsidR="00E90592" w:rsidRDefault="003B3E1F" w:rsidP="00E90592">
      <w:pPr>
        <w:widowControl/>
        <w:tabs>
          <w:tab w:val="left" w:pos="624"/>
        </w:tabs>
        <w:spacing w:line="300" w:lineRule="atLeast"/>
        <w:jc w:val="both"/>
        <w:rPr>
          <w:rFonts w:ascii="Tahoma" w:eastAsia="Tahoma" w:hAnsi="Tahoma" w:cs="Tahoma"/>
          <w:color w:val="000000"/>
          <w:sz w:val="26"/>
          <w:szCs w:val="26"/>
        </w:rPr>
      </w:pPr>
      <w:sdt>
        <w:sdtPr>
          <w:rPr>
            <w:rFonts w:ascii="Tahoma" w:hAnsi="Tahoma" w:cs="Tahoma"/>
            <w:sz w:val="22"/>
            <w:szCs w:val="22"/>
          </w:rPr>
          <w:id w:val="-1526853647"/>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Non è servita dall’acquedotto pubblico</w:t>
      </w:r>
    </w:p>
    <w:p w:rsidR="00E90592" w:rsidRDefault="003B3E1F" w:rsidP="00E90592">
      <w:pPr>
        <w:widowControl/>
        <w:tabs>
          <w:tab w:val="left" w:pos="624"/>
        </w:tabs>
        <w:spacing w:line="300" w:lineRule="atLeast"/>
        <w:jc w:val="both"/>
        <w:rPr>
          <w:rFonts w:ascii="Tahoma" w:hAnsi="Tahoma" w:cs="Tahoma"/>
          <w:b/>
          <w:sz w:val="14"/>
          <w:szCs w:val="14"/>
        </w:rPr>
      </w:pPr>
      <w:sdt>
        <w:sdtPr>
          <w:rPr>
            <w:rFonts w:ascii="Tahoma" w:hAnsi="Tahoma" w:cs="Tahoma"/>
            <w:sz w:val="22"/>
            <w:szCs w:val="22"/>
          </w:rPr>
          <w:id w:val="-751895648"/>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 xml:space="preserve">È servita dall’acquedotto pubblico che dista m </w:t>
      </w:r>
      <w:sdt>
        <w:sdtPr>
          <w:rPr>
            <w:rFonts w:ascii="Tahoma" w:hAnsi="Tahoma" w:cs="Tahoma"/>
            <w:sz w:val="22"/>
            <w:szCs w:val="22"/>
          </w:rPr>
          <w:id w:val="-370309047"/>
          <w:placeholder>
            <w:docPart w:val="DefaultPlaceholder_1082065158"/>
          </w:placeholder>
        </w:sdtPr>
        <w:sdtContent>
          <w:r w:rsidR="00E90592">
            <w:rPr>
              <w:rFonts w:ascii="Tahoma" w:hAnsi="Tahoma" w:cs="Tahoma"/>
              <w:sz w:val="22"/>
              <w:szCs w:val="22"/>
            </w:rPr>
            <w:t>_____________</w:t>
          </w:r>
        </w:sdtContent>
      </w:sdt>
    </w:p>
    <w:p w:rsidR="00E90592" w:rsidRDefault="00E90592" w:rsidP="00E90592">
      <w:pPr>
        <w:widowControl/>
        <w:spacing w:line="300" w:lineRule="atLeast"/>
        <w:jc w:val="both"/>
        <w:rPr>
          <w:rFonts w:ascii="Tahoma" w:hAnsi="Tahoma" w:cs="Tahoma"/>
          <w:b/>
          <w:sz w:val="14"/>
          <w:szCs w:val="14"/>
        </w:rPr>
      </w:pPr>
    </w:p>
    <w:p w:rsidR="00E90592" w:rsidRDefault="00E90592" w:rsidP="00E90592">
      <w:pPr>
        <w:widowControl/>
        <w:spacing w:line="300" w:lineRule="atLeast"/>
        <w:jc w:val="both"/>
        <w:rPr>
          <w:rFonts w:ascii="Tahoma" w:hAnsi="Tahoma" w:cs="Tahoma"/>
          <w:b/>
          <w:i/>
          <w:iCs/>
          <w:sz w:val="22"/>
          <w:szCs w:val="22"/>
          <w:u w:val="single"/>
        </w:rPr>
      </w:pPr>
      <w:r>
        <w:rPr>
          <w:rFonts w:ascii="Tahoma" w:hAnsi="Tahoma" w:cs="Tahoma"/>
          <w:b/>
          <w:i/>
          <w:iCs/>
          <w:sz w:val="22"/>
          <w:szCs w:val="22"/>
          <w:u w:val="single"/>
        </w:rPr>
        <w:t>Altre fonti di approvvigionamento</w:t>
      </w:r>
    </w:p>
    <w:p w:rsidR="00E90592" w:rsidRDefault="00E90592" w:rsidP="00E90592">
      <w:pPr>
        <w:widowControl/>
        <w:spacing w:line="300" w:lineRule="atLeast"/>
        <w:jc w:val="both"/>
        <w:rPr>
          <w:rFonts w:ascii="Tahoma" w:eastAsia="Tahoma" w:hAnsi="Tahoma" w:cs="Tahoma"/>
          <w:color w:val="000000"/>
          <w:sz w:val="26"/>
          <w:szCs w:val="26"/>
        </w:rPr>
      </w:pPr>
      <w:r>
        <w:rPr>
          <w:rFonts w:ascii="Tahoma" w:hAnsi="Tahoma" w:cs="Tahoma"/>
          <w:sz w:val="22"/>
          <w:szCs w:val="22"/>
        </w:rPr>
        <w:t>Attualmente il fabbisogno idrico del richiedente viene soddisfatto anche mediante:</w:t>
      </w:r>
    </w:p>
    <w:p w:rsidR="00E90592" w:rsidRDefault="003B3E1F" w:rsidP="00E90592">
      <w:pPr>
        <w:widowControl/>
        <w:tabs>
          <w:tab w:val="left" w:pos="360"/>
        </w:tabs>
        <w:spacing w:line="300" w:lineRule="atLeast"/>
        <w:jc w:val="both"/>
        <w:rPr>
          <w:rFonts w:ascii="Tahoma" w:eastAsia="Tahoma" w:hAnsi="Tahoma" w:cs="Tahoma"/>
          <w:color w:val="000000"/>
          <w:sz w:val="26"/>
          <w:szCs w:val="26"/>
        </w:rPr>
      </w:pPr>
      <w:sdt>
        <w:sdtPr>
          <w:rPr>
            <w:rFonts w:ascii="Tahoma" w:hAnsi="Tahoma" w:cs="Tahoma"/>
            <w:sz w:val="22"/>
            <w:szCs w:val="22"/>
          </w:rPr>
          <w:id w:val="-1295433756"/>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Allacciamento all’acquedotto pubblico</w:t>
      </w:r>
    </w:p>
    <w:p w:rsidR="00E90592" w:rsidRDefault="003B3E1F" w:rsidP="00E90592">
      <w:pPr>
        <w:widowControl/>
        <w:tabs>
          <w:tab w:val="left" w:pos="360"/>
        </w:tabs>
        <w:spacing w:line="300" w:lineRule="atLeast"/>
        <w:jc w:val="both"/>
        <w:rPr>
          <w:rFonts w:ascii="Tahoma" w:eastAsia="Tahoma" w:hAnsi="Tahoma" w:cs="Tahoma"/>
          <w:color w:val="000000"/>
          <w:sz w:val="26"/>
          <w:szCs w:val="26"/>
        </w:rPr>
      </w:pPr>
      <w:sdt>
        <w:sdtPr>
          <w:rPr>
            <w:rFonts w:ascii="Tahoma" w:hAnsi="Tahoma" w:cs="Tahoma"/>
            <w:sz w:val="22"/>
            <w:szCs w:val="22"/>
          </w:rPr>
          <w:id w:val="1999383447"/>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 xml:space="preserve">Derivazione dal corso d’acqua </w:t>
      </w:r>
      <w:sdt>
        <w:sdtPr>
          <w:rPr>
            <w:rFonts w:ascii="Tahoma" w:hAnsi="Tahoma" w:cs="Tahoma"/>
            <w:sz w:val="22"/>
            <w:szCs w:val="22"/>
          </w:rPr>
          <w:id w:val="-1417397398"/>
          <w:placeholder>
            <w:docPart w:val="DefaultPlaceholder_1082065158"/>
          </w:placeholder>
        </w:sdtPr>
        <w:sdtContent>
          <w:r w:rsidR="00E90592">
            <w:rPr>
              <w:rFonts w:ascii="Tahoma" w:hAnsi="Tahoma" w:cs="Tahoma"/>
              <w:sz w:val="22"/>
              <w:szCs w:val="22"/>
            </w:rPr>
            <w:t>__________________________</w:t>
          </w:r>
        </w:sdtContent>
      </w:sdt>
    </w:p>
    <w:p w:rsidR="00E90592" w:rsidRDefault="003B3E1F" w:rsidP="00E90592">
      <w:pPr>
        <w:widowControl/>
        <w:tabs>
          <w:tab w:val="left" w:pos="360"/>
        </w:tabs>
        <w:spacing w:line="300" w:lineRule="atLeast"/>
        <w:jc w:val="both"/>
        <w:rPr>
          <w:rFonts w:ascii="Tahoma" w:eastAsia="Tahoma" w:hAnsi="Tahoma" w:cs="Tahoma"/>
          <w:color w:val="000000"/>
          <w:sz w:val="26"/>
          <w:szCs w:val="26"/>
        </w:rPr>
      </w:pPr>
      <w:sdt>
        <w:sdtPr>
          <w:rPr>
            <w:rFonts w:ascii="Tahoma" w:hAnsi="Tahoma" w:cs="Tahoma"/>
            <w:sz w:val="22"/>
            <w:szCs w:val="22"/>
          </w:rPr>
          <w:id w:val="-848569321"/>
          <w14:checkbox>
            <w14:checked w14:val="0"/>
            <w14:checkedState w14:val="2612" w14:font="MS Gothic"/>
            <w14:uncheckedState w14:val="2610" w14:font="MS Gothic"/>
          </w14:checkbox>
        </w:sdtPr>
        <w:sdtContent>
          <w:r w:rsidR="00E90592">
            <w:rPr>
              <w:rFonts w:ascii="MS Gothic" w:eastAsia="MS Gothic" w:hAnsi="MS Gothic" w:cs="Tahoma" w:hint="eastAsia"/>
              <w:sz w:val="22"/>
              <w:szCs w:val="22"/>
            </w:rPr>
            <w:t>☐</w:t>
          </w:r>
        </w:sdtContent>
      </w:sdt>
      <w:r w:rsidR="00E90592">
        <w:rPr>
          <w:rFonts w:ascii="Tahoma" w:hAnsi="Tahoma" w:cs="Tahoma"/>
          <w:sz w:val="22"/>
          <w:szCs w:val="22"/>
        </w:rPr>
        <w:t>Altro pozzo ad uso non domestico</w:t>
      </w:r>
    </w:p>
    <w:p w:rsidR="00E90592" w:rsidRDefault="003B3E1F" w:rsidP="00E90592">
      <w:pPr>
        <w:widowControl/>
        <w:tabs>
          <w:tab w:val="left" w:pos="360"/>
        </w:tabs>
        <w:spacing w:line="300" w:lineRule="atLeast"/>
        <w:jc w:val="both"/>
        <w:rPr>
          <w:rFonts w:ascii="Tahoma" w:hAnsi="Tahoma" w:cs="Tahoma"/>
          <w:sz w:val="14"/>
          <w:szCs w:val="14"/>
        </w:rPr>
      </w:pPr>
      <w:sdt>
        <w:sdtPr>
          <w:rPr>
            <w:rFonts w:ascii="Tahoma" w:hAnsi="Tahoma" w:cs="Georgia"/>
            <w:color w:val="000000"/>
            <w:sz w:val="22"/>
            <w:szCs w:val="22"/>
          </w:rPr>
          <w:id w:val="-1171945759"/>
          <w14:checkbox>
            <w14:checked w14:val="0"/>
            <w14:checkedState w14:val="2612" w14:font="MS Gothic"/>
            <w14:uncheckedState w14:val="2610" w14:font="MS Gothic"/>
          </w14:checkbox>
        </w:sdtPr>
        <w:sdtContent>
          <w:r w:rsidR="00E90592">
            <w:rPr>
              <w:rFonts w:ascii="MS Gothic" w:eastAsia="MS Gothic" w:hAnsi="MS Gothic" w:cs="Georgia" w:hint="eastAsia"/>
              <w:color w:val="000000"/>
              <w:sz w:val="22"/>
              <w:szCs w:val="22"/>
            </w:rPr>
            <w:t>☐</w:t>
          </w:r>
        </w:sdtContent>
      </w:sdt>
      <w:r w:rsidR="00E90592">
        <w:rPr>
          <w:rFonts w:ascii="Tahoma" w:hAnsi="Tahoma" w:cs="Georgia"/>
          <w:color w:val="000000"/>
          <w:sz w:val="22"/>
          <w:szCs w:val="22"/>
        </w:rPr>
        <w:t xml:space="preserve">Altro (specificare): </w:t>
      </w:r>
      <w:sdt>
        <w:sdtPr>
          <w:rPr>
            <w:rFonts w:ascii="Tahoma" w:hAnsi="Tahoma" w:cs="Georgia"/>
            <w:color w:val="000000"/>
            <w:sz w:val="22"/>
            <w:szCs w:val="22"/>
          </w:rPr>
          <w:id w:val="900727681"/>
          <w:placeholder>
            <w:docPart w:val="DefaultPlaceholder_1082065158"/>
          </w:placeholder>
        </w:sdtPr>
        <w:sdtContent>
          <w:r w:rsidR="00E90592">
            <w:rPr>
              <w:rFonts w:ascii="Tahoma" w:hAnsi="Tahoma" w:cs="Georgia"/>
              <w:color w:val="000000"/>
              <w:sz w:val="22"/>
              <w:szCs w:val="22"/>
            </w:rPr>
            <w:t>_____________________________________________________________________</w:t>
          </w:r>
        </w:sdtContent>
      </w:sdt>
    </w:p>
    <w:p w:rsidR="00E90592" w:rsidRDefault="00E90592" w:rsidP="00E90592">
      <w:pPr>
        <w:pStyle w:val="Titolo2"/>
        <w:widowControl/>
        <w:numPr>
          <w:ilvl w:val="0"/>
          <w:numId w:val="0"/>
        </w:numPr>
        <w:spacing w:before="0"/>
        <w:jc w:val="both"/>
        <w:rPr>
          <w:rFonts w:ascii="Tahoma" w:hAnsi="Tahoma" w:cs="Tahoma"/>
          <w:sz w:val="14"/>
          <w:szCs w:val="14"/>
        </w:rPr>
      </w:pPr>
    </w:p>
    <w:p w:rsidR="00E90592" w:rsidRPr="00056920" w:rsidRDefault="00E90592" w:rsidP="00E90592">
      <w:pPr>
        <w:pStyle w:val="Titolo2"/>
        <w:pageBreakBefore/>
        <w:numPr>
          <w:ilvl w:val="0"/>
          <w:numId w:val="0"/>
        </w:numPr>
        <w:spacing w:before="0"/>
        <w:ind w:right="113"/>
        <w:jc w:val="both"/>
        <w:rPr>
          <w:rFonts w:ascii="Tahoma" w:hAnsi="Tahoma" w:cs="Georgia"/>
          <w:b/>
          <w:sz w:val="22"/>
          <w:szCs w:val="22"/>
        </w:rPr>
      </w:pPr>
      <w:r>
        <w:rPr>
          <w:rFonts w:ascii="Tahoma" w:hAnsi="Tahoma" w:cs="Tahoma"/>
          <w:b/>
          <w:sz w:val="24"/>
        </w:rPr>
        <w:lastRenderedPageBreak/>
        <w:t>A</w:t>
      </w:r>
      <w:r w:rsidRPr="00056920">
        <w:rPr>
          <w:rFonts w:ascii="Tahoma" w:hAnsi="Tahoma" w:cs="Tahoma"/>
          <w:b/>
          <w:sz w:val="24"/>
        </w:rPr>
        <w:t>llega</w:t>
      </w:r>
    </w:p>
    <w:p w:rsidR="00E90592" w:rsidRDefault="00E90592" w:rsidP="00E90592">
      <w:pPr>
        <w:numPr>
          <w:ilvl w:val="0"/>
          <w:numId w:val="6"/>
        </w:numPr>
        <w:spacing w:line="360" w:lineRule="auto"/>
        <w:ind w:right="113"/>
        <w:jc w:val="both"/>
        <w:rPr>
          <w:rFonts w:ascii="Tahoma" w:hAnsi="Tahoma" w:cs="Georgia"/>
          <w:sz w:val="22"/>
          <w:szCs w:val="22"/>
        </w:rPr>
      </w:pPr>
      <w:r>
        <w:rPr>
          <w:rFonts w:ascii="Tahoma" w:hAnsi="Tahoma" w:cs="Georgia"/>
          <w:sz w:val="22"/>
          <w:szCs w:val="22"/>
        </w:rPr>
        <w:t>Planimetria catastale alla scala 1:1.000 – 1:2.000</w:t>
      </w:r>
    </w:p>
    <w:p w:rsidR="00E90592" w:rsidRDefault="00E90592" w:rsidP="00E90592">
      <w:pPr>
        <w:numPr>
          <w:ilvl w:val="0"/>
          <w:numId w:val="6"/>
        </w:numPr>
        <w:spacing w:line="360" w:lineRule="auto"/>
        <w:ind w:right="113"/>
        <w:jc w:val="both"/>
        <w:rPr>
          <w:rFonts w:ascii="Tahoma" w:hAnsi="Tahoma" w:cs="Georgia"/>
          <w:sz w:val="22"/>
          <w:szCs w:val="22"/>
        </w:rPr>
      </w:pPr>
      <w:r>
        <w:rPr>
          <w:rFonts w:ascii="Tahoma" w:hAnsi="Tahoma" w:cs="Georgia"/>
          <w:sz w:val="22"/>
          <w:szCs w:val="22"/>
        </w:rPr>
        <w:t>Carta tecnica regionale alla scala 1:5.000 – 1:10.000</w:t>
      </w:r>
    </w:p>
    <w:p w:rsidR="00E90592" w:rsidRDefault="00E90592" w:rsidP="00E90592">
      <w:pPr>
        <w:numPr>
          <w:ilvl w:val="0"/>
          <w:numId w:val="6"/>
        </w:numPr>
        <w:spacing w:line="360" w:lineRule="auto"/>
        <w:ind w:right="113"/>
        <w:jc w:val="both"/>
        <w:rPr>
          <w:rFonts w:ascii="Tahoma" w:hAnsi="Tahoma" w:cs="Georgia"/>
          <w:sz w:val="22"/>
          <w:szCs w:val="22"/>
        </w:rPr>
      </w:pPr>
      <w:r>
        <w:rPr>
          <w:rFonts w:ascii="Tahoma" w:hAnsi="Tahoma" w:cs="Georgia"/>
          <w:sz w:val="22"/>
          <w:szCs w:val="22"/>
        </w:rPr>
        <w:t>Altro</w:t>
      </w:r>
      <w:sdt>
        <w:sdtPr>
          <w:rPr>
            <w:rFonts w:ascii="Tahoma" w:hAnsi="Tahoma" w:cs="Georgia"/>
            <w:sz w:val="22"/>
            <w:szCs w:val="22"/>
          </w:rPr>
          <w:id w:val="1417518591"/>
          <w:placeholder>
            <w:docPart w:val="DefaultPlaceholder_1082065158"/>
          </w:placeholder>
        </w:sdtPr>
        <w:sdtContent>
          <w:r>
            <w:rPr>
              <w:rFonts w:ascii="Tahoma" w:hAnsi="Tahoma" w:cs="Georgia"/>
              <w:sz w:val="22"/>
              <w:szCs w:val="22"/>
            </w:rPr>
            <w:t xml:space="preserve"> _________________________________________________________________________</w:t>
          </w:r>
        </w:sdtContent>
      </w:sdt>
    </w:p>
    <w:p w:rsidR="00E90592" w:rsidRDefault="00E90592" w:rsidP="00E90592">
      <w:pPr>
        <w:numPr>
          <w:ilvl w:val="0"/>
          <w:numId w:val="6"/>
        </w:numPr>
        <w:spacing w:line="360" w:lineRule="auto"/>
        <w:ind w:right="113"/>
        <w:jc w:val="both"/>
        <w:rPr>
          <w:rFonts w:ascii="Tahoma" w:hAnsi="Tahoma" w:cs="Georgia"/>
          <w:sz w:val="22"/>
          <w:szCs w:val="22"/>
        </w:rPr>
      </w:pPr>
      <w:r>
        <w:rPr>
          <w:rFonts w:ascii="Tahoma" w:hAnsi="Tahoma" w:cs="Georgia"/>
          <w:sz w:val="22"/>
          <w:szCs w:val="22"/>
        </w:rPr>
        <w:t>Copia fotostatica documento di identità in corso di validità (in caso di sottoscrizione avvenuta non in presenza del dipendente addetto)</w:t>
      </w: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In fede,</w:t>
      </w: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ab/>
      </w:r>
      <w:r>
        <w:rPr>
          <w:rFonts w:ascii="Tahoma" w:hAnsi="Tahoma" w:cs="Georgia"/>
          <w:sz w:val="22"/>
          <w:szCs w:val="22"/>
        </w:rPr>
        <w:tab/>
      </w:r>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Luogo e data </w:t>
      </w:r>
      <w:sdt>
        <w:sdtPr>
          <w:rPr>
            <w:rFonts w:ascii="Tahoma" w:hAnsi="Tahoma" w:cs="Georgia"/>
            <w:sz w:val="22"/>
            <w:szCs w:val="22"/>
          </w:rPr>
          <w:id w:val="841290280"/>
          <w:placeholder>
            <w:docPart w:val="DefaultPlaceholder_1082065158"/>
          </w:placeholder>
        </w:sdtPr>
        <w:sdtContent>
          <w:r>
            <w:rPr>
              <w:rFonts w:ascii="Tahoma" w:hAnsi="Tahoma" w:cs="Georgia"/>
              <w:sz w:val="22"/>
              <w:szCs w:val="22"/>
            </w:rPr>
            <w:t>___________________________</w:t>
          </w:r>
        </w:sdtContent>
      </w:sdt>
    </w:p>
    <w:p w:rsidR="00E90592" w:rsidRDefault="00E90592" w:rsidP="00E90592">
      <w:pPr>
        <w:tabs>
          <w:tab w:val="left" w:pos="5812"/>
        </w:tabs>
        <w:spacing w:line="360" w:lineRule="auto"/>
        <w:ind w:right="113"/>
        <w:jc w:val="both"/>
        <w:rPr>
          <w:rFonts w:ascii="Tahoma" w:hAnsi="Tahoma" w:cs="Georgia"/>
          <w:sz w:val="22"/>
          <w:szCs w:val="22"/>
        </w:rPr>
      </w:pPr>
      <w:r>
        <w:rPr>
          <w:rFonts w:ascii="Tahoma" w:hAnsi="Tahoma" w:cs="Georgia"/>
          <w:sz w:val="22"/>
          <w:szCs w:val="22"/>
        </w:rPr>
        <w:tab/>
        <w:t xml:space="preserve">  </w:t>
      </w:r>
    </w:p>
    <w:p w:rsidR="00E90592" w:rsidRDefault="00E90592" w:rsidP="00E90592">
      <w:pPr>
        <w:tabs>
          <w:tab w:val="left" w:pos="5812"/>
        </w:tabs>
        <w:spacing w:line="360" w:lineRule="auto"/>
        <w:ind w:right="113"/>
        <w:jc w:val="both"/>
        <w:rPr>
          <w:rFonts w:ascii="Tahoma" w:hAnsi="Tahoma" w:cs="Georgia"/>
          <w:sz w:val="22"/>
          <w:szCs w:val="22"/>
        </w:rPr>
      </w:pPr>
      <w:r>
        <w:rPr>
          <w:rFonts w:ascii="Tahoma" w:hAnsi="Tahoma" w:cs="Georgia"/>
          <w:sz w:val="22"/>
          <w:szCs w:val="22"/>
        </w:rPr>
        <w:tab/>
      </w:r>
      <w:r>
        <w:rPr>
          <w:rFonts w:ascii="Tahoma" w:hAnsi="Tahoma" w:cs="Georgia"/>
          <w:sz w:val="22"/>
          <w:szCs w:val="22"/>
        </w:rPr>
        <w:tab/>
      </w:r>
      <w:r>
        <w:rPr>
          <w:rFonts w:ascii="Tahoma" w:hAnsi="Tahoma" w:cs="Georgia"/>
          <w:sz w:val="22"/>
          <w:szCs w:val="22"/>
        </w:rPr>
        <w:tab/>
      </w:r>
      <w:r>
        <w:rPr>
          <w:rFonts w:ascii="Tahoma" w:hAnsi="Tahoma" w:cs="Georgia"/>
          <w:sz w:val="22"/>
          <w:szCs w:val="22"/>
        </w:rPr>
        <w:tab/>
        <w:t>Firma</w:t>
      </w:r>
    </w:p>
    <w:p w:rsidR="00E90592" w:rsidRDefault="00E90592" w:rsidP="00E90592">
      <w:pPr>
        <w:tabs>
          <w:tab w:val="left" w:pos="5812"/>
        </w:tabs>
        <w:spacing w:line="360" w:lineRule="auto"/>
        <w:ind w:right="113"/>
        <w:jc w:val="both"/>
        <w:rPr>
          <w:rFonts w:ascii="Tahoma" w:hAnsi="Tahoma" w:cs="Georgia"/>
          <w:sz w:val="22"/>
          <w:szCs w:val="22"/>
        </w:rPr>
      </w:pPr>
      <w:r>
        <w:rPr>
          <w:rFonts w:ascii="Tahoma" w:hAnsi="Tahoma" w:cs="Georgia"/>
          <w:sz w:val="22"/>
          <w:szCs w:val="22"/>
        </w:rPr>
        <w:tab/>
      </w:r>
    </w:p>
    <w:p w:rsidR="00E90592" w:rsidRDefault="00E90592" w:rsidP="00E90592">
      <w:pPr>
        <w:tabs>
          <w:tab w:val="left" w:pos="5812"/>
        </w:tabs>
        <w:spacing w:line="360" w:lineRule="auto"/>
        <w:ind w:right="113"/>
        <w:jc w:val="both"/>
        <w:rPr>
          <w:rFonts w:ascii="Tahoma" w:eastAsia="Wingdings" w:hAnsi="Tahoma" w:cs="Arial"/>
          <w:b/>
          <w:bCs/>
        </w:rPr>
      </w:pPr>
      <w:r>
        <w:rPr>
          <w:rFonts w:ascii="Tahoma" w:hAnsi="Tahoma" w:cs="Georgia"/>
          <w:sz w:val="22"/>
          <w:szCs w:val="22"/>
        </w:rPr>
        <w:tab/>
      </w:r>
      <w:r>
        <w:rPr>
          <w:rFonts w:ascii="Tahoma" w:hAnsi="Tahoma" w:cs="Georgia"/>
          <w:sz w:val="22"/>
          <w:szCs w:val="22"/>
        </w:rPr>
        <w:tab/>
        <w:t xml:space="preserve">  ___________________________</w:t>
      </w:r>
    </w:p>
    <w:p w:rsidR="00E90592" w:rsidRPr="00E90592" w:rsidRDefault="00E90592" w:rsidP="00E90592">
      <w:pPr>
        <w:pStyle w:val="Corpotesto"/>
      </w:pPr>
    </w:p>
    <w:p w:rsidR="00E90592" w:rsidRDefault="00E90592" w:rsidP="00E90592">
      <w:pPr>
        <w:pageBreakBefore/>
        <w:spacing w:before="57" w:after="57" w:line="360" w:lineRule="auto"/>
        <w:ind w:right="57"/>
        <w:jc w:val="both"/>
        <w:rPr>
          <w:rFonts w:ascii="Tahoma" w:hAnsi="Tahoma" w:cs="Arial"/>
          <w:sz w:val="22"/>
          <w:szCs w:val="22"/>
        </w:rPr>
      </w:pPr>
      <w:r>
        <w:rPr>
          <w:rFonts w:ascii="Tahoma" w:eastAsia="Wingdings" w:hAnsi="Tahoma" w:cs="Arial"/>
          <w:b/>
          <w:bCs/>
        </w:rPr>
        <w:lastRenderedPageBreak/>
        <w:t>Dichiarazione sostitutiva atto di notorietà</w:t>
      </w:r>
    </w:p>
    <w:p w:rsidR="00E90592" w:rsidRDefault="00E90592" w:rsidP="00E90592">
      <w:pPr>
        <w:spacing w:before="57" w:after="57" w:line="360" w:lineRule="auto"/>
        <w:ind w:right="57"/>
        <w:jc w:val="both"/>
        <w:rPr>
          <w:rFonts w:ascii="Tahoma" w:hAnsi="Tahoma" w:cs="Arial"/>
          <w:sz w:val="22"/>
          <w:szCs w:val="22"/>
        </w:rPr>
      </w:pPr>
      <w:r>
        <w:rPr>
          <w:rFonts w:ascii="Tahoma" w:hAnsi="Tahoma" w:cs="Arial"/>
          <w:sz w:val="22"/>
          <w:szCs w:val="22"/>
        </w:rPr>
        <w:t>Ai sensi dell'art. 38 del DPR 445 del 28/12/2000 la dichiarazione è sottoscritta e presentata unitamente a copia fotostatica non autenticata di un documento di identità del sottoscrittore oppure è sottoscritta dall'interessato alla presenza del dipendente addetto ovvero in alternativa all'allegazione della copia del documento di identità:</w:t>
      </w:r>
    </w:p>
    <w:p w:rsidR="00E90592" w:rsidRDefault="00E90592" w:rsidP="00E90592">
      <w:pPr>
        <w:spacing w:before="57" w:after="57" w:line="360" w:lineRule="auto"/>
        <w:ind w:left="57" w:right="57"/>
        <w:jc w:val="both"/>
        <w:rPr>
          <w:rFonts w:ascii="Tahoma" w:hAnsi="Tahoma" w:cs="Arial"/>
          <w:sz w:val="22"/>
          <w:szCs w:val="22"/>
        </w:rPr>
      </w:pPr>
      <w:r>
        <w:rPr>
          <w:rFonts w:ascii="Tahoma" w:hAnsi="Tahoma" w:cs="Arial"/>
          <w:sz w:val="22"/>
          <w:szCs w:val="22"/>
        </w:rPr>
        <w:t>Attesto che</w:t>
      </w:r>
    </w:p>
    <w:p w:rsidR="00E90592" w:rsidRDefault="00E90592" w:rsidP="00E90592">
      <w:pPr>
        <w:spacing w:before="57" w:after="57" w:line="360" w:lineRule="auto"/>
        <w:ind w:left="57" w:right="57"/>
        <w:jc w:val="both"/>
        <w:rPr>
          <w:rFonts w:ascii="Tahoma" w:hAnsi="Tahoma" w:cs="Arial"/>
          <w:sz w:val="22"/>
          <w:szCs w:val="22"/>
        </w:rPr>
      </w:pPr>
      <w:r>
        <w:rPr>
          <w:rFonts w:ascii="Tahoma" w:hAnsi="Tahoma" w:cs="Arial"/>
          <w:sz w:val="22"/>
          <w:szCs w:val="22"/>
        </w:rPr>
        <w:t>il/la Sig./Sig.ra</w:t>
      </w:r>
      <w:r w:rsidR="004F4106">
        <w:rPr>
          <w:rFonts w:ascii="Tahoma" w:hAnsi="Tahoma" w:cs="Arial"/>
          <w:sz w:val="22"/>
          <w:szCs w:val="22"/>
        </w:rPr>
        <w:t xml:space="preserve"> </w:t>
      </w:r>
      <w:sdt>
        <w:sdtPr>
          <w:rPr>
            <w:rFonts w:ascii="Tahoma" w:hAnsi="Tahoma" w:cs="Arial"/>
            <w:sz w:val="22"/>
            <w:szCs w:val="22"/>
          </w:rPr>
          <w:id w:val="359486486"/>
          <w:placeholder>
            <w:docPart w:val="DefaultPlaceholder_1082065158"/>
          </w:placeholder>
        </w:sdtPr>
        <w:sdtContent>
          <w:r>
            <w:rPr>
              <w:rFonts w:ascii="Tahoma" w:hAnsi="Tahoma" w:cs="Arial"/>
              <w:sz w:val="22"/>
              <w:szCs w:val="22"/>
            </w:rPr>
            <w:t>_________________________________________________________________________</w:t>
          </w:r>
        </w:sdtContent>
      </w:sdt>
      <w:r>
        <w:rPr>
          <w:rFonts w:ascii="Tahoma" w:hAnsi="Tahoma" w:cs="Arial"/>
          <w:sz w:val="22"/>
          <w:szCs w:val="22"/>
        </w:rPr>
        <w:t xml:space="preserve"> </w:t>
      </w:r>
    </w:p>
    <w:p w:rsidR="00E90592" w:rsidRDefault="00E90592" w:rsidP="00E90592">
      <w:pPr>
        <w:tabs>
          <w:tab w:val="left" w:pos="5817"/>
        </w:tabs>
        <w:spacing w:before="57" w:after="57" w:line="360" w:lineRule="auto"/>
        <w:ind w:left="57" w:right="57"/>
        <w:jc w:val="both"/>
        <w:rPr>
          <w:rFonts w:ascii="Tahoma" w:hAnsi="Tahoma" w:cs="Arial"/>
          <w:sz w:val="22"/>
          <w:szCs w:val="22"/>
        </w:rPr>
      </w:pPr>
      <w:r>
        <w:rPr>
          <w:rFonts w:ascii="Tahoma" w:hAnsi="Tahoma" w:cs="Arial"/>
          <w:sz w:val="22"/>
          <w:szCs w:val="22"/>
        </w:rPr>
        <w:t xml:space="preserve">Estremi del documento di identità: Carta identità/passaporto n. </w:t>
      </w:r>
      <w:sdt>
        <w:sdtPr>
          <w:rPr>
            <w:rFonts w:ascii="Tahoma" w:hAnsi="Tahoma" w:cs="Arial"/>
            <w:sz w:val="22"/>
            <w:szCs w:val="22"/>
          </w:rPr>
          <w:id w:val="305136476"/>
          <w:placeholder>
            <w:docPart w:val="DefaultPlaceholder_1082065158"/>
          </w:placeholder>
        </w:sdtPr>
        <w:sdtContent>
          <w:r>
            <w:rPr>
              <w:rFonts w:ascii="Tahoma" w:hAnsi="Tahoma" w:cs="Arial"/>
              <w:sz w:val="22"/>
              <w:szCs w:val="22"/>
            </w:rPr>
            <w:t>_________________________________</w:t>
          </w:r>
        </w:sdtContent>
      </w:sdt>
    </w:p>
    <w:p w:rsidR="00E90592" w:rsidRDefault="00E90592" w:rsidP="00E90592">
      <w:pPr>
        <w:spacing w:before="57" w:after="57" w:line="360" w:lineRule="auto"/>
        <w:ind w:left="57" w:right="57"/>
        <w:jc w:val="both"/>
        <w:rPr>
          <w:rFonts w:ascii="Tahoma" w:hAnsi="Tahoma" w:cs="Georgia"/>
          <w:sz w:val="22"/>
          <w:szCs w:val="22"/>
        </w:rPr>
      </w:pPr>
      <w:r>
        <w:rPr>
          <w:rFonts w:ascii="Tahoma" w:hAnsi="Tahoma" w:cs="Arial"/>
          <w:sz w:val="22"/>
          <w:szCs w:val="22"/>
        </w:rPr>
        <w:t>rilasciato da</w:t>
      </w:r>
      <w:r w:rsidR="004F4106">
        <w:rPr>
          <w:rFonts w:ascii="Tahoma" w:hAnsi="Tahoma" w:cs="Arial"/>
          <w:sz w:val="22"/>
          <w:szCs w:val="22"/>
        </w:rPr>
        <w:t xml:space="preserve"> </w:t>
      </w:r>
      <w:sdt>
        <w:sdtPr>
          <w:rPr>
            <w:rFonts w:ascii="Tahoma" w:hAnsi="Tahoma" w:cs="Arial"/>
            <w:sz w:val="22"/>
            <w:szCs w:val="22"/>
          </w:rPr>
          <w:id w:val="55286478"/>
          <w:placeholder>
            <w:docPart w:val="DefaultPlaceholder_1082065158"/>
          </w:placeholder>
        </w:sdtPr>
        <w:sdtContent>
          <w:r>
            <w:rPr>
              <w:rFonts w:ascii="Tahoma" w:hAnsi="Tahoma" w:cs="Arial"/>
              <w:sz w:val="22"/>
              <w:szCs w:val="22"/>
            </w:rPr>
            <w:t>________________________________</w:t>
          </w:r>
        </w:sdtContent>
      </w:sdt>
      <w:r w:rsidR="004F4106">
        <w:rPr>
          <w:rFonts w:ascii="Tahoma" w:hAnsi="Tahoma" w:cs="Arial"/>
          <w:sz w:val="22"/>
          <w:szCs w:val="22"/>
        </w:rPr>
        <w:t xml:space="preserve"> </w:t>
      </w:r>
      <w:r>
        <w:rPr>
          <w:rFonts w:ascii="Tahoma" w:hAnsi="Tahoma" w:cs="Arial"/>
          <w:sz w:val="22"/>
          <w:szCs w:val="22"/>
        </w:rPr>
        <w:t xml:space="preserve">in data </w:t>
      </w:r>
      <w:sdt>
        <w:sdtPr>
          <w:rPr>
            <w:rFonts w:ascii="Tahoma" w:hAnsi="Tahoma" w:cs="Arial"/>
            <w:sz w:val="22"/>
            <w:szCs w:val="22"/>
          </w:rPr>
          <w:id w:val="-526338165"/>
          <w:placeholder>
            <w:docPart w:val="DefaultPlaceholder_1082065158"/>
          </w:placeholder>
        </w:sdtPr>
        <w:sdtContent>
          <w:r>
            <w:rPr>
              <w:rFonts w:ascii="Tahoma" w:hAnsi="Tahoma" w:cs="Arial"/>
              <w:sz w:val="22"/>
              <w:szCs w:val="22"/>
            </w:rPr>
            <w:t>____________________</w:t>
          </w:r>
        </w:sdtContent>
      </w:sdt>
      <w:r>
        <w:rPr>
          <w:rFonts w:ascii="Tahoma" w:hAnsi="Tahoma" w:cs="Arial"/>
          <w:sz w:val="22"/>
          <w:szCs w:val="22"/>
        </w:rPr>
        <w:t xml:space="preserve"> ha posto la propria firma in mia presenza.</w:t>
      </w:r>
    </w:p>
    <w:p w:rsidR="00E90592" w:rsidRDefault="00E90592" w:rsidP="00E90592">
      <w:pPr>
        <w:tabs>
          <w:tab w:val="left" w:pos="5325"/>
        </w:tabs>
        <w:spacing w:line="360" w:lineRule="auto"/>
        <w:ind w:right="113"/>
        <w:jc w:val="both"/>
        <w:rPr>
          <w:rFonts w:ascii="Tahoma" w:hAnsi="Tahoma" w:cs="Georgia"/>
          <w:sz w:val="22"/>
          <w:szCs w:val="22"/>
        </w:rPr>
      </w:pP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In fede</w:t>
      </w: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ab/>
      </w:r>
      <w:r>
        <w:rPr>
          <w:rFonts w:ascii="Tahoma" w:hAnsi="Tahoma" w:cs="Georgia"/>
          <w:sz w:val="22"/>
          <w:szCs w:val="22"/>
        </w:rPr>
        <w:tab/>
      </w:r>
      <w:r w:rsidR="004F4106">
        <w:rPr>
          <w:rFonts w:ascii="Tahoma" w:hAnsi="Tahoma" w:cs="Georgia"/>
          <w:sz w:val="22"/>
          <w:szCs w:val="22"/>
        </w:rPr>
        <w:t xml:space="preserve">           </w:t>
      </w:r>
      <w:r>
        <w:rPr>
          <w:rFonts w:ascii="Tahoma" w:hAnsi="Tahoma" w:cs="Georgia"/>
          <w:sz w:val="22"/>
          <w:szCs w:val="22"/>
        </w:rPr>
        <w:tab/>
        <w:t>Il Funzionario incaricato</w:t>
      </w:r>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Luogo e data </w:t>
      </w:r>
      <w:sdt>
        <w:sdtPr>
          <w:rPr>
            <w:rFonts w:ascii="Tahoma" w:hAnsi="Tahoma" w:cs="Georgia"/>
            <w:sz w:val="22"/>
            <w:szCs w:val="22"/>
          </w:rPr>
          <w:id w:val="-717355713"/>
          <w:placeholder>
            <w:docPart w:val="DefaultPlaceholder_1082065158"/>
          </w:placeholder>
        </w:sdtPr>
        <w:sdtContent>
          <w:r>
            <w:rPr>
              <w:rFonts w:ascii="Tahoma" w:hAnsi="Tahoma" w:cs="Georgia"/>
              <w:sz w:val="22"/>
              <w:szCs w:val="22"/>
            </w:rPr>
            <w:t>___________________________</w:t>
          </w:r>
        </w:sdtContent>
      </w:sdt>
    </w:p>
    <w:p w:rsidR="00E90592" w:rsidRDefault="00E90592" w:rsidP="00E90592">
      <w:pPr>
        <w:tabs>
          <w:tab w:val="left" w:pos="5812"/>
        </w:tabs>
        <w:spacing w:line="360" w:lineRule="auto"/>
        <w:ind w:right="113"/>
        <w:jc w:val="both"/>
        <w:rPr>
          <w:rFonts w:ascii="Tahoma" w:hAnsi="Tahoma" w:cs="Georgia"/>
          <w:sz w:val="22"/>
          <w:szCs w:val="22"/>
        </w:rPr>
      </w:pPr>
      <w:r>
        <w:rPr>
          <w:rFonts w:ascii="Tahoma" w:hAnsi="Tahoma" w:cs="Georgia"/>
          <w:sz w:val="22"/>
          <w:szCs w:val="22"/>
        </w:rPr>
        <w:tab/>
        <w:t xml:space="preserve">  </w:t>
      </w:r>
      <w:r w:rsidR="004F4106">
        <w:rPr>
          <w:rFonts w:ascii="Tahoma" w:hAnsi="Tahoma" w:cs="Georgia"/>
          <w:sz w:val="22"/>
          <w:szCs w:val="22"/>
        </w:rPr>
        <w:t xml:space="preserve">      ___</w:t>
      </w:r>
      <w:r>
        <w:rPr>
          <w:rFonts w:ascii="Tahoma" w:hAnsi="Tahoma" w:cs="Georgia"/>
          <w:sz w:val="22"/>
          <w:szCs w:val="22"/>
        </w:rPr>
        <w:t>___________________________</w:t>
      </w: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In fede</w:t>
      </w:r>
    </w:p>
    <w:p w:rsidR="00E90592" w:rsidRDefault="00E90592" w:rsidP="00E90592">
      <w:pPr>
        <w:tabs>
          <w:tab w:val="left" w:pos="5325"/>
        </w:tabs>
        <w:spacing w:line="360" w:lineRule="auto"/>
        <w:ind w:right="113"/>
        <w:jc w:val="both"/>
        <w:rPr>
          <w:rFonts w:ascii="Tahoma" w:hAnsi="Tahoma" w:cs="Georgia"/>
          <w:sz w:val="22"/>
          <w:szCs w:val="22"/>
        </w:rPr>
      </w:pPr>
      <w:r>
        <w:rPr>
          <w:rFonts w:ascii="Tahoma" w:hAnsi="Tahoma" w:cs="Georgia"/>
          <w:sz w:val="22"/>
          <w:szCs w:val="22"/>
        </w:rPr>
        <w:tab/>
      </w:r>
      <w:r w:rsidR="004F4106">
        <w:rPr>
          <w:rFonts w:ascii="Tahoma" w:hAnsi="Tahoma" w:cs="Georgia"/>
          <w:sz w:val="22"/>
          <w:szCs w:val="22"/>
        </w:rPr>
        <w:t xml:space="preserve">                             </w:t>
      </w:r>
      <w:r>
        <w:rPr>
          <w:rFonts w:ascii="Tahoma" w:hAnsi="Tahoma" w:cs="Georgia"/>
          <w:sz w:val="22"/>
          <w:szCs w:val="22"/>
        </w:rPr>
        <w:t>Il richiedente</w:t>
      </w:r>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Luogo e data </w:t>
      </w:r>
      <w:sdt>
        <w:sdtPr>
          <w:rPr>
            <w:rFonts w:ascii="Tahoma" w:hAnsi="Tahoma" w:cs="Georgia"/>
            <w:sz w:val="22"/>
            <w:szCs w:val="22"/>
          </w:rPr>
          <w:id w:val="-28117099"/>
          <w:placeholder>
            <w:docPart w:val="DefaultPlaceholder_1082065158"/>
          </w:placeholder>
        </w:sdtPr>
        <w:sdtContent>
          <w:r>
            <w:rPr>
              <w:rFonts w:ascii="Tahoma" w:hAnsi="Tahoma" w:cs="Georgia"/>
              <w:sz w:val="22"/>
              <w:szCs w:val="22"/>
            </w:rPr>
            <w:t>___________________________</w:t>
          </w:r>
        </w:sdtContent>
      </w:sdt>
    </w:p>
    <w:p w:rsidR="00E90592" w:rsidRDefault="00E90592" w:rsidP="00E90592">
      <w:pPr>
        <w:tabs>
          <w:tab w:val="left" w:pos="5812"/>
        </w:tabs>
        <w:spacing w:line="360" w:lineRule="auto"/>
        <w:ind w:right="113"/>
        <w:jc w:val="both"/>
        <w:rPr>
          <w:rFonts w:ascii="Tahoma" w:eastAsia="Wingdings" w:hAnsi="Tahoma" w:cs="Arial"/>
          <w:b/>
          <w:bCs/>
          <w:sz w:val="22"/>
          <w:szCs w:val="22"/>
          <w:lang w:val="de-DE"/>
        </w:rPr>
      </w:pPr>
      <w:r>
        <w:rPr>
          <w:rFonts w:ascii="Tahoma" w:hAnsi="Tahoma" w:cs="Georgia"/>
          <w:sz w:val="22"/>
          <w:szCs w:val="22"/>
        </w:rPr>
        <w:tab/>
        <w:t xml:space="preserve">  </w:t>
      </w:r>
      <w:r>
        <w:rPr>
          <w:rFonts w:ascii="Tahoma" w:hAnsi="Tahoma" w:cs="Georgia"/>
          <w:sz w:val="22"/>
          <w:szCs w:val="22"/>
        </w:rPr>
        <w:tab/>
        <w:t>________</w:t>
      </w:r>
      <w:r w:rsidR="004F4106">
        <w:rPr>
          <w:rFonts w:ascii="Tahoma" w:hAnsi="Tahoma" w:cs="Georgia"/>
          <w:sz w:val="22"/>
          <w:szCs w:val="22"/>
        </w:rPr>
        <w:t>____</w:t>
      </w:r>
      <w:r>
        <w:rPr>
          <w:rFonts w:ascii="Tahoma" w:hAnsi="Tahoma" w:cs="Georgia"/>
          <w:sz w:val="22"/>
          <w:szCs w:val="22"/>
        </w:rPr>
        <w:t>___________________</w:t>
      </w:r>
    </w:p>
    <w:p w:rsidR="00E90592" w:rsidRDefault="00E90592" w:rsidP="00E90592">
      <w:pPr>
        <w:pStyle w:val="Corpotesto"/>
        <w:spacing w:after="113"/>
        <w:jc w:val="both"/>
        <w:rPr>
          <w:rFonts w:ascii="Tahoma" w:eastAsia="Wingdings" w:hAnsi="Tahoma" w:cs="Arial"/>
          <w:b/>
          <w:bCs/>
          <w:sz w:val="22"/>
          <w:szCs w:val="22"/>
          <w:lang w:val="de-DE"/>
        </w:rPr>
      </w:pPr>
    </w:p>
    <w:p w:rsidR="00E90592" w:rsidRDefault="00E90592"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3502C1" w:rsidRDefault="003502C1" w:rsidP="00E90592">
      <w:pPr>
        <w:pStyle w:val="Corpotesto"/>
        <w:spacing w:after="0" w:line="360" w:lineRule="auto"/>
        <w:ind w:left="470" w:right="113"/>
        <w:jc w:val="both"/>
        <w:rPr>
          <w:rFonts w:ascii="Tahoma" w:eastAsia="Wingdings" w:hAnsi="Tahoma" w:cs="Arial"/>
          <w:b/>
          <w:bCs/>
          <w:strike/>
          <w:sz w:val="22"/>
          <w:szCs w:val="22"/>
          <w:lang w:val="de-DE"/>
        </w:rPr>
      </w:pPr>
    </w:p>
    <w:p w:rsidR="00E90592" w:rsidRDefault="00E90592" w:rsidP="00E90592">
      <w:pPr>
        <w:tabs>
          <w:tab w:val="left" w:pos="5812"/>
        </w:tabs>
        <w:spacing w:line="360" w:lineRule="auto"/>
        <w:ind w:right="113"/>
        <w:jc w:val="both"/>
      </w:pPr>
    </w:p>
    <w:p w:rsidR="003502C1" w:rsidRDefault="003502C1" w:rsidP="003502C1">
      <w:pPr>
        <w:pStyle w:val="Default"/>
        <w:spacing w:after="120"/>
        <w:jc w:val="center"/>
        <w:rPr>
          <w:rFonts w:ascii="Tahoma" w:hAnsi="Tahoma" w:cs="Tahoma"/>
          <w:b/>
          <w:bCs/>
          <w:sz w:val="22"/>
          <w:szCs w:val="22"/>
        </w:rPr>
      </w:pPr>
      <w:r w:rsidRPr="0019474B">
        <w:rPr>
          <w:rFonts w:ascii="Tahoma" w:hAnsi="Tahoma" w:cs="Tahoma"/>
          <w:b/>
          <w:bCs/>
          <w:sz w:val="22"/>
          <w:szCs w:val="22"/>
        </w:rPr>
        <w:lastRenderedPageBreak/>
        <w:t>Informativa sul</w:t>
      </w:r>
      <w:r>
        <w:rPr>
          <w:rFonts w:ascii="Tahoma" w:hAnsi="Tahoma" w:cs="Tahoma"/>
          <w:b/>
          <w:bCs/>
          <w:sz w:val="22"/>
          <w:szCs w:val="22"/>
        </w:rPr>
        <w:t xml:space="preserve"> trattamento dei dati personali</w:t>
      </w:r>
    </w:p>
    <w:p w:rsidR="003502C1" w:rsidRPr="0019474B" w:rsidRDefault="003502C1" w:rsidP="003502C1">
      <w:pPr>
        <w:pStyle w:val="Default"/>
        <w:spacing w:after="120"/>
        <w:jc w:val="center"/>
        <w:rPr>
          <w:rFonts w:ascii="Tahoma" w:hAnsi="Tahoma" w:cs="Tahoma"/>
          <w:sz w:val="22"/>
          <w:szCs w:val="22"/>
        </w:rPr>
      </w:pPr>
      <w:r w:rsidRPr="0019474B">
        <w:rPr>
          <w:rFonts w:ascii="Tahoma" w:hAnsi="Tahoma" w:cs="Tahoma"/>
          <w:b/>
          <w:bCs/>
          <w:sz w:val="22"/>
          <w:szCs w:val="22"/>
        </w:rPr>
        <w:t>ai sensi del Regolamento (UE) 2016/679 (RGPD)</w:t>
      </w:r>
    </w:p>
    <w:p w:rsidR="003502C1" w:rsidRPr="0019474B" w:rsidRDefault="003502C1" w:rsidP="003502C1">
      <w:pPr>
        <w:pStyle w:val="Default"/>
        <w:spacing w:after="120"/>
        <w:jc w:val="both"/>
        <w:rPr>
          <w:rFonts w:ascii="Tahoma" w:hAnsi="Tahoma" w:cs="Tahoma"/>
          <w:sz w:val="22"/>
          <w:szCs w:val="22"/>
        </w:rPr>
      </w:pPr>
    </w:p>
    <w:p w:rsidR="003502C1" w:rsidRPr="0019474B" w:rsidRDefault="003502C1" w:rsidP="003502C1">
      <w:pPr>
        <w:pStyle w:val="Default"/>
        <w:spacing w:after="120"/>
        <w:jc w:val="both"/>
        <w:rPr>
          <w:rFonts w:ascii="Tahoma" w:hAnsi="Tahoma" w:cs="Tahoma"/>
          <w:sz w:val="22"/>
          <w:szCs w:val="22"/>
        </w:rPr>
      </w:pPr>
      <w:r w:rsidRPr="0019474B">
        <w:rPr>
          <w:rFonts w:ascii="Tahoma" w:hAnsi="Tahoma" w:cs="Tahoma"/>
          <w:sz w:val="22"/>
          <w:szCs w:val="22"/>
        </w:rPr>
        <w:t xml:space="preserve">Arpae Emilia-Romagna, in qualità di titolare del trattamento dei dati personali (con sede in Via Po 5, 40139 Bologna, </w:t>
      </w:r>
      <w:r w:rsidRPr="0019474B">
        <w:rPr>
          <w:rFonts w:ascii="Tahoma" w:hAnsi="Tahoma" w:cs="Tahoma"/>
          <w:sz w:val="22"/>
          <w:szCs w:val="22"/>
          <w:u w:val="single"/>
        </w:rPr>
        <w:t>dirgen@cert.arpa.emr.it</w:t>
      </w:r>
      <w:r w:rsidRPr="0019474B">
        <w:rPr>
          <w:rFonts w:ascii="Tahoma" w:hAnsi="Tahoma" w:cs="Tahoma"/>
          <w:sz w:val="22"/>
          <w:szCs w:val="22"/>
        </w:rPr>
        <w:t xml:space="preserve"> - Centralino 051- 6223811), tratterà i dati personali conferiti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p w:rsidR="003502C1" w:rsidRPr="0019474B" w:rsidRDefault="003502C1" w:rsidP="003502C1">
      <w:pPr>
        <w:pStyle w:val="Default"/>
        <w:spacing w:after="120"/>
        <w:jc w:val="both"/>
        <w:rPr>
          <w:rFonts w:ascii="Tahoma" w:hAnsi="Tahoma" w:cs="Tahoma"/>
          <w:sz w:val="22"/>
          <w:szCs w:val="22"/>
        </w:rPr>
      </w:pPr>
      <w:r w:rsidRPr="0019474B">
        <w:rPr>
          <w:rFonts w:ascii="Tahoma" w:hAnsi="Tahoma" w:cs="Tahoma"/>
          <w:sz w:val="22"/>
          <w:szCs w:val="22"/>
        </w:rPr>
        <w:t xml:space="preserve">I dati saranno trattati per tutto il tempo di durata del procedimento amministrativo o della attività tecnica di Arpae che la riguarda e successivamente saranno mantenuti in conformità alle norme sulla conservazione della documentazione amministrativa. </w:t>
      </w:r>
    </w:p>
    <w:p w:rsidR="003502C1" w:rsidRPr="0019474B" w:rsidRDefault="003502C1" w:rsidP="003502C1">
      <w:pPr>
        <w:pStyle w:val="Default"/>
        <w:spacing w:after="120"/>
        <w:jc w:val="both"/>
        <w:rPr>
          <w:rFonts w:ascii="Tahoma" w:hAnsi="Tahoma" w:cs="Tahoma"/>
          <w:sz w:val="22"/>
          <w:szCs w:val="22"/>
        </w:rPr>
      </w:pPr>
      <w:r w:rsidRPr="0019474B">
        <w:rPr>
          <w:rFonts w:ascii="Tahoma" w:hAnsi="Tahoma" w:cs="Tahoma"/>
          <w:sz w:val="22"/>
          <w:szCs w:val="22"/>
        </w:rPr>
        <w:t xml:space="preserve">I dati saranno trattati esclusivamente dal personale e da collaboratori di Arpae Emilia-Romagna o dalle imprese espressamente nominate come responsabili esterni del trattamento. Al di fuori di queste ipotesi i dati non saranno comunicati a terzi né diffusi, se non nei casi specificamente consentiti dall’interessato o previsti dal diritto nazionale o dell’Unione Europea. </w:t>
      </w:r>
    </w:p>
    <w:p w:rsidR="003502C1" w:rsidRPr="0019474B" w:rsidRDefault="003502C1" w:rsidP="003502C1">
      <w:pPr>
        <w:pStyle w:val="Default"/>
        <w:spacing w:after="120"/>
        <w:jc w:val="both"/>
        <w:rPr>
          <w:rFonts w:ascii="Tahoma" w:hAnsi="Tahoma" w:cs="Tahoma"/>
          <w:sz w:val="22"/>
          <w:szCs w:val="22"/>
        </w:rPr>
      </w:pPr>
      <w:r w:rsidRPr="0019474B">
        <w:rPr>
          <w:rFonts w:ascii="Tahoma" w:hAnsi="Tahoma" w:cs="Tahoma"/>
          <w:sz w:val="22"/>
          <w:szCs w:val="22"/>
        </w:rPr>
        <w:t xml:space="preserve">Gli interessati hanno il diritto di chiedere al titolare del trattamento l’accesso ai propri dati personali, la rettifica o la cancellazione degli stessi, la limitazione del trattamento che li riguarda o di opporsi al trattamento (artt. 15 e ss. del RGPD). L’apposita istanza ad Arpae è presentata contattando il DPO (Responsabile della Protezione dei Dati) all’indirizzo </w:t>
      </w:r>
      <w:r w:rsidRPr="0019474B">
        <w:rPr>
          <w:rFonts w:ascii="Tahoma" w:hAnsi="Tahoma" w:cs="Tahoma"/>
          <w:sz w:val="22"/>
          <w:szCs w:val="22"/>
          <w:u w:val="single"/>
        </w:rPr>
        <w:t>dpo@arpae.it</w:t>
      </w:r>
      <w:r w:rsidRPr="0019474B">
        <w:rPr>
          <w:rFonts w:ascii="Tahoma" w:hAnsi="Tahoma" w:cs="Tahoma"/>
          <w:sz w:val="22"/>
          <w:szCs w:val="22"/>
        </w:rPr>
        <w:t xml:space="preserve"> presso Arpae. </w:t>
      </w:r>
    </w:p>
    <w:p w:rsidR="003502C1" w:rsidRPr="0019474B" w:rsidRDefault="003502C1" w:rsidP="003502C1">
      <w:pPr>
        <w:spacing w:after="120"/>
        <w:jc w:val="both"/>
        <w:rPr>
          <w:rFonts w:ascii="Tahoma" w:hAnsi="Tahoma" w:cs="Tahoma"/>
          <w:sz w:val="22"/>
          <w:szCs w:val="22"/>
        </w:rPr>
      </w:pPr>
      <w:r w:rsidRPr="0019474B">
        <w:rPr>
          <w:rFonts w:ascii="Tahoma" w:hAnsi="Tahoma" w:cs="Tahoma"/>
          <w:sz w:val="22"/>
          <w:szCs w:val="22"/>
        </w:rPr>
        <w:t>Gli interessati, ricorrendone i presupposti, hanno, altresì, il diritto di proporre reclamo secondo le procedure previste dagli artt. 77 e ss. del RGPD.</w:t>
      </w:r>
    </w:p>
    <w:p w:rsidR="003502C1" w:rsidRDefault="003502C1" w:rsidP="003502C1">
      <w:pPr>
        <w:pStyle w:val="Corpotesto"/>
        <w:spacing w:after="0" w:line="360" w:lineRule="auto"/>
        <w:ind w:right="113"/>
        <w:jc w:val="both"/>
        <w:rPr>
          <w:rFonts w:ascii="Tahoma" w:hAnsi="Tahoma" w:cs="Tahoma"/>
          <w:sz w:val="22"/>
          <w:szCs w:val="22"/>
          <w:shd w:val="clear" w:color="auto" w:fill="00FF00"/>
        </w:rPr>
      </w:pPr>
    </w:p>
    <w:p w:rsidR="003502C1" w:rsidRPr="006C628C" w:rsidRDefault="003502C1" w:rsidP="003502C1">
      <w:pPr>
        <w:pStyle w:val="Corpotesto"/>
        <w:spacing w:after="0" w:line="360" w:lineRule="auto"/>
        <w:ind w:right="113"/>
        <w:jc w:val="both"/>
        <w:rPr>
          <w:rFonts w:ascii="Tahoma" w:hAnsi="Tahoma" w:cs="Tahoma"/>
          <w:sz w:val="22"/>
          <w:szCs w:val="22"/>
          <w:shd w:val="clear" w:color="auto" w:fill="00FF00"/>
        </w:rPr>
      </w:pPr>
    </w:p>
    <w:p w:rsidR="003502C1" w:rsidRPr="006C628C" w:rsidRDefault="003502C1" w:rsidP="003502C1">
      <w:pPr>
        <w:pStyle w:val="Corpotesto"/>
        <w:spacing w:after="0" w:line="360" w:lineRule="auto"/>
        <w:ind w:right="113"/>
        <w:jc w:val="both"/>
        <w:rPr>
          <w:rFonts w:ascii="Tahoma" w:hAnsi="Tahoma" w:cs="Tahoma"/>
          <w:sz w:val="22"/>
          <w:szCs w:val="22"/>
        </w:rPr>
      </w:pPr>
      <w:r w:rsidRPr="006C628C">
        <w:rPr>
          <w:rFonts w:ascii="Tahoma" w:hAnsi="Tahoma" w:cs="Tahoma"/>
          <w:sz w:val="22"/>
          <w:szCs w:val="22"/>
        </w:rPr>
        <w:t>Il sottoscritto (cognome e nome)</w:t>
      </w:r>
      <w:sdt>
        <w:sdtPr>
          <w:rPr>
            <w:rFonts w:ascii="Tahoma" w:hAnsi="Tahoma" w:cs="Tahoma"/>
            <w:sz w:val="22"/>
            <w:szCs w:val="22"/>
          </w:rPr>
          <w:id w:val="1897697856"/>
          <w:placeholder>
            <w:docPart w:val="DefaultPlaceholder_1082065158"/>
          </w:placeholder>
        </w:sdtPr>
        <w:sdtContent>
          <w:r w:rsidRPr="006C628C">
            <w:rPr>
              <w:rFonts w:ascii="Tahoma" w:hAnsi="Tahoma" w:cs="Tahoma"/>
              <w:sz w:val="22"/>
              <w:szCs w:val="22"/>
            </w:rPr>
            <w:t>___________________________________________________________</w:t>
          </w:r>
        </w:sdtContent>
      </w:sdt>
    </w:p>
    <w:p w:rsidR="003502C1" w:rsidRPr="006C628C" w:rsidRDefault="003502C1" w:rsidP="003502C1">
      <w:pPr>
        <w:pStyle w:val="Corpotesto"/>
        <w:spacing w:after="0" w:line="360" w:lineRule="auto"/>
        <w:ind w:right="113"/>
        <w:jc w:val="both"/>
        <w:rPr>
          <w:rFonts w:ascii="Tahoma" w:hAnsi="Tahoma" w:cs="Tahoma"/>
          <w:sz w:val="22"/>
          <w:szCs w:val="22"/>
        </w:rPr>
      </w:pPr>
      <w:r w:rsidRPr="006C628C">
        <w:rPr>
          <w:rFonts w:ascii="Tahoma" w:hAnsi="Tahoma" w:cs="Tahoma"/>
          <w:sz w:val="22"/>
          <w:szCs w:val="22"/>
        </w:rPr>
        <w:t>residente in Provincia di</w:t>
      </w:r>
      <w:sdt>
        <w:sdtPr>
          <w:rPr>
            <w:rFonts w:ascii="Tahoma" w:hAnsi="Tahoma" w:cs="Tahoma"/>
            <w:sz w:val="22"/>
            <w:szCs w:val="22"/>
          </w:rPr>
          <w:id w:val="-1561236433"/>
          <w:placeholder>
            <w:docPart w:val="DefaultPlaceholder_1082065158"/>
          </w:placeholder>
        </w:sdtPr>
        <w:sdtContent>
          <w:r w:rsidRPr="006C628C">
            <w:rPr>
              <w:rFonts w:ascii="Tahoma" w:hAnsi="Tahoma" w:cs="Tahoma"/>
              <w:sz w:val="22"/>
              <w:szCs w:val="22"/>
            </w:rPr>
            <w:t>________________</w:t>
          </w:r>
        </w:sdtContent>
      </w:sdt>
      <w:r w:rsidRPr="006C628C">
        <w:rPr>
          <w:rFonts w:ascii="Tahoma" w:hAnsi="Tahoma" w:cs="Tahoma"/>
          <w:sz w:val="22"/>
          <w:szCs w:val="22"/>
        </w:rPr>
        <w:t>Via</w:t>
      </w:r>
      <w:sdt>
        <w:sdtPr>
          <w:rPr>
            <w:rFonts w:ascii="Tahoma" w:hAnsi="Tahoma" w:cs="Tahoma"/>
            <w:sz w:val="22"/>
            <w:szCs w:val="22"/>
          </w:rPr>
          <w:id w:val="1265271909"/>
          <w:placeholder>
            <w:docPart w:val="DefaultPlaceholder_1082065158"/>
          </w:placeholder>
        </w:sdtPr>
        <w:sdtContent>
          <w:r w:rsidRPr="006C628C">
            <w:rPr>
              <w:rFonts w:ascii="Tahoma" w:hAnsi="Tahoma" w:cs="Tahoma"/>
              <w:sz w:val="22"/>
              <w:szCs w:val="22"/>
            </w:rPr>
            <w:t>______________________________________</w:t>
          </w:r>
        </w:sdtContent>
      </w:sdt>
      <w:r w:rsidRPr="006C628C">
        <w:rPr>
          <w:rFonts w:ascii="Tahoma" w:hAnsi="Tahoma" w:cs="Tahoma"/>
          <w:sz w:val="22"/>
          <w:szCs w:val="22"/>
        </w:rPr>
        <w:t>n.</w:t>
      </w:r>
      <w:sdt>
        <w:sdtPr>
          <w:rPr>
            <w:rFonts w:ascii="Tahoma" w:hAnsi="Tahoma" w:cs="Tahoma"/>
            <w:sz w:val="22"/>
            <w:szCs w:val="22"/>
          </w:rPr>
          <w:id w:val="1073091982"/>
          <w:placeholder>
            <w:docPart w:val="DefaultPlaceholder_1082065158"/>
          </w:placeholder>
        </w:sdtPr>
        <w:sdtContent>
          <w:r w:rsidRPr="006C628C">
            <w:rPr>
              <w:rFonts w:ascii="Tahoma" w:hAnsi="Tahoma" w:cs="Tahoma"/>
              <w:sz w:val="22"/>
              <w:szCs w:val="22"/>
            </w:rPr>
            <w:t>________</w:t>
          </w:r>
        </w:sdtContent>
      </w:sdt>
    </w:p>
    <w:p w:rsidR="003502C1" w:rsidRPr="006C628C" w:rsidRDefault="003502C1" w:rsidP="003502C1">
      <w:pPr>
        <w:pStyle w:val="Corpotesto"/>
        <w:spacing w:after="0" w:line="360" w:lineRule="auto"/>
        <w:ind w:right="113"/>
        <w:jc w:val="both"/>
        <w:rPr>
          <w:rFonts w:ascii="Tahoma" w:hAnsi="Tahoma" w:cs="Tahoma"/>
          <w:sz w:val="22"/>
          <w:szCs w:val="22"/>
        </w:rPr>
      </w:pPr>
      <w:r w:rsidRPr="006C628C">
        <w:rPr>
          <w:rFonts w:ascii="Tahoma" w:hAnsi="Tahoma" w:cs="Tahoma"/>
          <w:sz w:val="22"/>
          <w:szCs w:val="22"/>
        </w:rPr>
        <w:t>CAP</w:t>
      </w:r>
      <w:r>
        <w:rPr>
          <w:rFonts w:ascii="Tahoma" w:hAnsi="Tahoma" w:cs="Tahoma"/>
          <w:sz w:val="22"/>
          <w:szCs w:val="22"/>
        </w:rPr>
        <w:t xml:space="preserve"> </w:t>
      </w:r>
      <w:sdt>
        <w:sdtPr>
          <w:rPr>
            <w:rFonts w:ascii="Tahoma" w:hAnsi="Tahoma" w:cs="Tahoma"/>
            <w:sz w:val="22"/>
            <w:szCs w:val="22"/>
          </w:rPr>
          <w:id w:val="35943621"/>
          <w:placeholder>
            <w:docPart w:val="DefaultPlaceholder_1082065158"/>
          </w:placeholder>
        </w:sdtPr>
        <w:sdtContent>
          <w:r w:rsidRPr="006C628C">
            <w:rPr>
              <w:rFonts w:ascii="Tahoma" w:hAnsi="Tahoma" w:cs="Tahoma"/>
              <w:sz w:val="22"/>
              <w:szCs w:val="22"/>
            </w:rPr>
            <w:t>___________</w:t>
          </w:r>
        </w:sdtContent>
      </w:sdt>
      <w:r>
        <w:rPr>
          <w:rFonts w:ascii="Tahoma" w:hAnsi="Tahoma" w:cs="Tahoma"/>
          <w:sz w:val="22"/>
          <w:szCs w:val="22"/>
        </w:rPr>
        <w:t xml:space="preserve"> </w:t>
      </w:r>
      <w:r w:rsidRPr="006C628C">
        <w:rPr>
          <w:rFonts w:ascii="Tahoma" w:hAnsi="Tahoma" w:cs="Tahoma"/>
          <w:sz w:val="22"/>
          <w:szCs w:val="22"/>
        </w:rPr>
        <w:t xml:space="preserve">Comune di </w:t>
      </w:r>
      <w:sdt>
        <w:sdtPr>
          <w:rPr>
            <w:rFonts w:ascii="Tahoma" w:hAnsi="Tahoma" w:cs="Tahoma"/>
            <w:sz w:val="22"/>
            <w:szCs w:val="22"/>
          </w:rPr>
          <w:id w:val="573622815"/>
          <w:placeholder>
            <w:docPart w:val="DefaultPlaceholder_1082065158"/>
          </w:placeholder>
        </w:sdtPr>
        <w:sdtContent>
          <w:r w:rsidRPr="006C628C">
            <w:rPr>
              <w:rFonts w:ascii="Tahoma" w:hAnsi="Tahoma" w:cs="Tahoma"/>
              <w:sz w:val="22"/>
              <w:szCs w:val="22"/>
            </w:rPr>
            <w:t>____________________________________________</w:t>
          </w:r>
        </w:sdtContent>
      </w:sdt>
      <w:r w:rsidRPr="006C628C">
        <w:rPr>
          <w:rFonts w:ascii="Tahoma" w:hAnsi="Tahoma" w:cs="Tahoma"/>
          <w:sz w:val="22"/>
          <w:szCs w:val="22"/>
        </w:rPr>
        <w:t xml:space="preserve"> </w:t>
      </w:r>
    </w:p>
    <w:p w:rsidR="003502C1" w:rsidRDefault="003502C1" w:rsidP="003502C1">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n. tel </w:t>
      </w:r>
      <w:sdt>
        <w:sdtPr>
          <w:rPr>
            <w:rFonts w:ascii="Tahoma" w:hAnsi="Tahoma" w:cs="Tahoma"/>
            <w:sz w:val="22"/>
            <w:szCs w:val="22"/>
          </w:rPr>
          <w:id w:val="1466856791"/>
        </w:sdtPr>
        <w:sdtContent>
          <w:r>
            <w:rPr>
              <w:rFonts w:ascii="Tahoma" w:hAnsi="Tahoma" w:cs="Tahoma"/>
              <w:sz w:val="22"/>
              <w:szCs w:val="22"/>
            </w:rPr>
            <w:t>_________________________</w:t>
          </w:r>
        </w:sdtContent>
      </w:sdt>
      <w:r>
        <w:rPr>
          <w:rFonts w:ascii="Tahoma" w:hAnsi="Tahoma" w:cs="Tahoma"/>
          <w:sz w:val="22"/>
          <w:szCs w:val="22"/>
        </w:rPr>
        <w:t xml:space="preserve"> cell. </w:t>
      </w:r>
      <w:sdt>
        <w:sdtPr>
          <w:rPr>
            <w:rFonts w:ascii="Tahoma" w:hAnsi="Tahoma" w:cs="Tahoma"/>
            <w:sz w:val="22"/>
            <w:szCs w:val="22"/>
          </w:rPr>
          <w:id w:val="-617684902"/>
        </w:sdtPr>
        <w:sdtContent>
          <w:r>
            <w:rPr>
              <w:rFonts w:ascii="Tahoma" w:hAnsi="Tahoma" w:cs="Tahoma"/>
              <w:sz w:val="22"/>
              <w:szCs w:val="22"/>
            </w:rPr>
            <w:t>___________________________</w:t>
          </w:r>
        </w:sdtContent>
      </w:sdt>
    </w:p>
    <w:p w:rsidR="003502C1" w:rsidRDefault="003502C1" w:rsidP="003502C1">
      <w:pPr>
        <w:pStyle w:val="Corpotesto"/>
        <w:spacing w:after="0" w:line="360" w:lineRule="auto"/>
        <w:ind w:right="113"/>
        <w:jc w:val="both"/>
        <w:rPr>
          <w:rFonts w:ascii="Tahoma" w:hAnsi="Tahoma" w:cs="Tahoma"/>
          <w:sz w:val="22"/>
          <w:szCs w:val="22"/>
        </w:rPr>
      </w:pPr>
      <w:r>
        <w:rPr>
          <w:rFonts w:ascii="Tahoma" w:hAnsi="Tahoma" w:cs="Tahoma"/>
          <w:sz w:val="22"/>
          <w:szCs w:val="22"/>
        </w:rPr>
        <w:t xml:space="preserve">email </w:t>
      </w:r>
      <w:sdt>
        <w:sdtPr>
          <w:rPr>
            <w:rFonts w:ascii="Tahoma" w:hAnsi="Tahoma" w:cs="Tahoma"/>
            <w:sz w:val="22"/>
            <w:szCs w:val="22"/>
          </w:rPr>
          <w:id w:val="1329796684"/>
        </w:sdtPr>
        <w:sdtContent>
          <w:r>
            <w:rPr>
              <w:rFonts w:ascii="Tahoma" w:hAnsi="Tahoma" w:cs="Tahoma"/>
              <w:sz w:val="22"/>
              <w:szCs w:val="22"/>
            </w:rPr>
            <w:t>_____________________________________</w:t>
          </w:r>
        </w:sdtContent>
      </w:sdt>
      <w:r>
        <w:rPr>
          <w:rFonts w:ascii="Tahoma" w:hAnsi="Tahoma" w:cs="Tahoma"/>
          <w:sz w:val="22"/>
          <w:szCs w:val="22"/>
        </w:rPr>
        <w:t xml:space="preserve"> PEC </w:t>
      </w:r>
      <w:sdt>
        <w:sdtPr>
          <w:rPr>
            <w:rFonts w:ascii="Tahoma" w:hAnsi="Tahoma" w:cs="Tahoma"/>
            <w:sz w:val="22"/>
            <w:szCs w:val="22"/>
          </w:rPr>
          <w:id w:val="-1121220185"/>
        </w:sdtPr>
        <w:sdtContent>
          <w:r>
            <w:rPr>
              <w:rFonts w:ascii="Tahoma" w:hAnsi="Tahoma" w:cs="Tahoma"/>
              <w:sz w:val="22"/>
              <w:szCs w:val="22"/>
            </w:rPr>
            <w:t>_________________________________</w:t>
          </w:r>
        </w:sdtContent>
      </w:sdt>
    </w:p>
    <w:p w:rsidR="003502C1" w:rsidRPr="006C628C" w:rsidRDefault="003502C1" w:rsidP="003502C1">
      <w:pPr>
        <w:pStyle w:val="Corpotesto"/>
        <w:spacing w:after="113" w:line="360" w:lineRule="auto"/>
        <w:ind w:right="249"/>
        <w:jc w:val="both"/>
        <w:rPr>
          <w:rFonts w:ascii="Tahoma" w:hAnsi="Tahoma" w:cs="Tahoma"/>
          <w:sz w:val="22"/>
          <w:szCs w:val="22"/>
        </w:rPr>
      </w:pPr>
    </w:p>
    <w:p w:rsidR="003502C1" w:rsidRPr="006C628C" w:rsidRDefault="003502C1" w:rsidP="003502C1">
      <w:pPr>
        <w:tabs>
          <w:tab w:val="left" w:pos="5325"/>
        </w:tabs>
        <w:spacing w:line="360" w:lineRule="auto"/>
        <w:ind w:right="113"/>
        <w:jc w:val="both"/>
        <w:rPr>
          <w:rFonts w:ascii="Tahoma" w:hAnsi="Tahoma" w:cs="Tahoma"/>
          <w:sz w:val="22"/>
          <w:szCs w:val="22"/>
        </w:rPr>
      </w:pPr>
      <w:r w:rsidRPr="006C628C">
        <w:rPr>
          <w:rFonts w:ascii="Tahoma" w:hAnsi="Tahoma" w:cs="Tahoma"/>
          <w:sz w:val="22"/>
          <w:szCs w:val="22"/>
        </w:rPr>
        <w:tab/>
      </w:r>
      <w:r w:rsidRPr="006C628C">
        <w:rPr>
          <w:rFonts w:ascii="Tahoma" w:hAnsi="Tahoma" w:cs="Tahoma"/>
          <w:sz w:val="22"/>
          <w:szCs w:val="22"/>
        </w:rPr>
        <w:tab/>
      </w:r>
      <w:r>
        <w:rPr>
          <w:rFonts w:ascii="Tahoma" w:hAnsi="Tahoma" w:cs="Tahoma"/>
          <w:sz w:val="22"/>
          <w:szCs w:val="22"/>
        </w:rPr>
        <w:t xml:space="preserve">   </w:t>
      </w:r>
      <w:r w:rsidRPr="006C628C">
        <w:rPr>
          <w:rFonts w:ascii="Tahoma" w:hAnsi="Tahoma" w:cs="Tahoma"/>
          <w:sz w:val="22"/>
          <w:szCs w:val="22"/>
        </w:rPr>
        <w:t>Il Legale Rappresentante (</w:t>
      </w:r>
      <w:r w:rsidRPr="006C628C">
        <w:rPr>
          <w:rFonts w:ascii="Tahoma" w:hAnsi="Tahoma" w:cs="Tahoma"/>
          <w:i/>
          <w:iCs/>
          <w:sz w:val="22"/>
          <w:szCs w:val="22"/>
        </w:rPr>
        <w:t>Firma e Timbro)</w:t>
      </w:r>
    </w:p>
    <w:p w:rsidR="003502C1" w:rsidRPr="006C628C" w:rsidRDefault="003502C1" w:rsidP="003502C1">
      <w:pPr>
        <w:spacing w:line="360" w:lineRule="auto"/>
        <w:ind w:right="113"/>
        <w:jc w:val="both"/>
        <w:rPr>
          <w:rFonts w:ascii="Tahoma" w:hAnsi="Tahoma" w:cs="Tahoma"/>
          <w:sz w:val="22"/>
          <w:szCs w:val="22"/>
        </w:rPr>
      </w:pPr>
      <w:r w:rsidRPr="006C628C">
        <w:rPr>
          <w:rFonts w:ascii="Tahoma" w:hAnsi="Tahoma" w:cs="Tahoma"/>
          <w:sz w:val="22"/>
          <w:szCs w:val="22"/>
        </w:rPr>
        <w:t xml:space="preserve">Luogo e data </w:t>
      </w:r>
      <w:sdt>
        <w:sdtPr>
          <w:rPr>
            <w:rFonts w:ascii="Tahoma" w:hAnsi="Tahoma" w:cs="Tahoma"/>
            <w:sz w:val="22"/>
            <w:szCs w:val="22"/>
          </w:rPr>
          <w:id w:val="-1842236492"/>
          <w:placeholder>
            <w:docPart w:val="DefaultPlaceholder_1082065158"/>
          </w:placeholder>
        </w:sdtPr>
        <w:sdtContent>
          <w:r w:rsidRPr="006C628C">
            <w:rPr>
              <w:rFonts w:ascii="Tahoma" w:hAnsi="Tahoma" w:cs="Tahoma"/>
              <w:sz w:val="22"/>
              <w:szCs w:val="22"/>
            </w:rPr>
            <w:t>___________________________</w:t>
          </w:r>
        </w:sdtContent>
      </w:sdt>
    </w:p>
    <w:p w:rsidR="003502C1" w:rsidRPr="006C628C" w:rsidRDefault="003502C1" w:rsidP="003502C1">
      <w:pPr>
        <w:tabs>
          <w:tab w:val="left" w:pos="5812"/>
        </w:tabs>
        <w:spacing w:line="360" w:lineRule="auto"/>
        <w:ind w:right="113"/>
        <w:jc w:val="both"/>
        <w:rPr>
          <w:rFonts w:ascii="Tahoma" w:hAnsi="Tahoma" w:cs="Tahoma"/>
          <w:b/>
          <w:sz w:val="22"/>
          <w:szCs w:val="22"/>
          <w:lang w:val="de-DE"/>
        </w:rPr>
      </w:pPr>
      <w:r w:rsidRPr="006C628C">
        <w:rPr>
          <w:rFonts w:ascii="Tahoma" w:hAnsi="Tahoma" w:cs="Tahoma"/>
          <w:sz w:val="22"/>
          <w:szCs w:val="22"/>
        </w:rPr>
        <w:tab/>
        <w:t xml:space="preserve">  </w:t>
      </w:r>
      <w:r w:rsidRPr="006C628C">
        <w:rPr>
          <w:rFonts w:ascii="Tahoma" w:hAnsi="Tahoma" w:cs="Tahoma"/>
          <w:sz w:val="22"/>
          <w:szCs w:val="22"/>
        </w:rPr>
        <w:tab/>
        <w:t>___________________________</w:t>
      </w:r>
    </w:p>
    <w:p w:rsidR="00E90592" w:rsidRDefault="00E90592" w:rsidP="00E90592">
      <w:pPr>
        <w:tabs>
          <w:tab w:val="left" w:pos="284"/>
        </w:tabs>
        <w:spacing w:line="360" w:lineRule="auto"/>
        <w:ind w:right="851"/>
        <w:jc w:val="both"/>
        <w:rPr>
          <w:rFonts w:ascii="Tahoma" w:hAnsi="Tahoma" w:cs="Arial"/>
          <w:b/>
          <w:sz w:val="22"/>
          <w:szCs w:val="22"/>
          <w:lang w:val="de-DE"/>
        </w:rPr>
      </w:pPr>
    </w:p>
    <w:p w:rsidR="00E90592" w:rsidRDefault="00E90592" w:rsidP="00E90592">
      <w:pPr>
        <w:pStyle w:val="Corpotesto"/>
        <w:spacing w:after="0" w:line="360" w:lineRule="auto"/>
        <w:ind w:left="4898"/>
        <w:jc w:val="both"/>
        <w:rPr>
          <w:rFonts w:ascii="Tahoma" w:hAnsi="Tahoma" w:cs="Arial"/>
          <w:b/>
          <w:sz w:val="22"/>
          <w:szCs w:val="22"/>
          <w:lang w:val="de-DE"/>
        </w:rPr>
      </w:pPr>
    </w:p>
    <w:p w:rsidR="00E90592" w:rsidRPr="002C1266" w:rsidRDefault="00E90592" w:rsidP="00E90592">
      <w:pPr>
        <w:pageBreakBefore/>
        <w:spacing w:before="57" w:after="57" w:line="360" w:lineRule="auto"/>
        <w:ind w:right="57"/>
        <w:jc w:val="both"/>
        <w:rPr>
          <w:rFonts w:ascii="Tahoma" w:eastAsia="Wingdings" w:hAnsi="Tahoma" w:cs="Arial"/>
          <w:b/>
          <w:bCs/>
          <w:sz w:val="24"/>
          <w:szCs w:val="24"/>
        </w:rPr>
      </w:pPr>
      <w:r w:rsidRPr="002C1266">
        <w:rPr>
          <w:rFonts w:ascii="Tahoma" w:eastAsia="Wingdings" w:hAnsi="Tahoma" w:cs="Arial"/>
          <w:b/>
          <w:bCs/>
          <w:sz w:val="24"/>
          <w:szCs w:val="24"/>
        </w:rPr>
        <w:lastRenderedPageBreak/>
        <w:t>Istruzioni per la compilazione</w:t>
      </w:r>
    </w:p>
    <w:p w:rsidR="00E90592" w:rsidRDefault="00E90592" w:rsidP="00E90592">
      <w:pPr>
        <w:spacing w:before="57" w:after="57" w:line="360" w:lineRule="auto"/>
        <w:ind w:right="57"/>
        <w:jc w:val="both"/>
        <w:rPr>
          <w:rStyle w:val="Carpredefinitoparagrafo1"/>
          <w:rFonts w:ascii="Tahoma" w:eastAsia="Lucida Sans Unicode" w:hAnsi="Tahoma" w:cs="Tahoma"/>
          <w:bCs/>
          <w:color w:val="000000"/>
          <w:sz w:val="22"/>
          <w:szCs w:val="22"/>
        </w:rPr>
      </w:pPr>
      <w:r>
        <w:rPr>
          <w:rFonts w:ascii="Tahoma" w:eastAsia="Wingdings" w:hAnsi="Tahoma" w:cs="Arial"/>
          <w:bCs/>
          <w:sz w:val="22"/>
          <w:szCs w:val="22"/>
        </w:rPr>
        <w:t xml:space="preserve">Prima di procedere a realizzare le opere necessarie al prelievo della risorsa idrica, l'utente deve preventivamente inviare ad Arpae, Struttura Autorizzazioni e Concessioni (S.A.C.) di competenza il modulo </w:t>
      </w:r>
      <w:r>
        <w:rPr>
          <w:rFonts w:ascii="Tahoma" w:hAnsi="Tahoma" w:cs="Arial"/>
          <w:b/>
          <w:bCs/>
        </w:rPr>
        <w:t>Comunicazione utilizzo acque pubbliche per uso domestico</w:t>
      </w:r>
      <w:r>
        <w:rPr>
          <w:rFonts w:ascii="Tahoma" w:eastAsia="Wingdings" w:hAnsi="Tahoma" w:cs="Arial"/>
          <w:bCs/>
          <w:sz w:val="22"/>
          <w:szCs w:val="22"/>
        </w:rPr>
        <w:t xml:space="preserve"> compilato in tutte le sue parti. </w:t>
      </w:r>
    </w:p>
    <w:p w:rsidR="00E90592" w:rsidRDefault="00E90592" w:rsidP="00E90592">
      <w:pPr>
        <w:spacing w:before="57" w:after="57" w:line="360" w:lineRule="auto"/>
        <w:ind w:right="57"/>
        <w:jc w:val="both"/>
        <w:rPr>
          <w:rStyle w:val="Carpredefinitoparagrafo1"/>
          <w:rFonts w:ascii="Tahoma" w:eastAsia="Lucida Sans Unicode" w:hAnsi="Tahoma" w:cs="Tahoma"/>
          <w:bCs/>
          <w:color w:val="000000"/>
          <w:sz w:val="22"/>
          <w:szCs w:val="22"/>
          <w:u w:val="single"/>
        </w:rPr>
      </w:pPr>
      <w:r>
        <w:rPr>
          <w:rStyle w:val="Carpredefinitoparagrafo1"/>
          <w:rFonts w:ascii="Tahoma" w:eastAsia="Lucida Sans Unicode" w:hAnsi="Tahoma" w:cs="Tahoma"/>
          <w:bCs/>
          <w:color w:val="000000"/>
          <w:sz w:val="22"/>
          <w:szCs w:val="22"/>
        </w:rPr>
        <w:t>Il modulo e i relativi allegati devono essere trasmessi a mezzo posta elettronica certificata (PEC) all'indirizzo di posta certificata della SAC di competenza</w:t>
      </w:r>
      <w:r>
        <w:rPr>
          <w:rStyle w:val="Rimandonotaapidipagina"/>
        </w:rPr>
        <w:footnoteReference w:id="3"/>
      </w:r>
      <w:r>
        <w:rPr>
          <w:rStyle w:val="Carpredefinitoparagrafo1"/>
          <w:rFonts w:ascii="Tahoma" w:eastAsia="Lucida Sans Unicode" w:hAnsi="Tahoma" w:cs="Tahoma"/>
          <w:bCs/>
          <w:color w:val="000000"/>
          <w:sz w:val="22"/>
          <w:szCs w:val="22"/>
        </w:rPr>
        <w:t>.</w:t>
      </w:r>
      <w:r>
        <w:rPr>
          <w:rFonts w:ascii="Tahoma" w:eastAsia="Wingdings" w:hAnsi="Tahoma" w:cs="Arial"/>
          <w:bCs/>
          <w:sz w:val="22"/>
          <w:szCs w:val="22"/>
        </w:rPr>
        <w:t xml:space="preserve"> </w:t>
      </w:r>
      <w:r>
        <w:rPr>
          <w:rStyle w:val="Carpredefinitoparagrafo1"/>
          <w:rFonts w:ascii="Tahoma" w:eastAsia="Lucida Sans Unicode" w:hAnsi="Tahoma" w:cs="Tahoma"/>
          <w:bCs/>
          <w:color w:val="000000"/>
          <w:sz w:val="22"/>
          <w:szCs w:val="22"/>
        </w:rPr>
        <w:t xml:space="preserve">In alternativa, si può presentare in forma cartacea la domanda diretta al Unità Gestione Demanio Idrico della SAC di competenza, comprensiva degli allegati indicati nel modulo. E' anche possibile inviare la domanda, regolarmente sottoscritta, per posta. Anche in questo caso oltre al modulo, occorre includere tutti gli allegati indicati. </w:t>
      </w:r>
    </w:p>
    <w:p w:rsidR="00E90592" w:rsidRDefault="00E90592" w:rsidP="00E90592">
      <w:pPr>
        <w:spacing w:before="57" w:after="57" w:line="360" w:lineRule="auto"/>
        <w:ind w:right="57"/>
        <w:jc w:val="both"/>
        <w:rPr>
          <w:rStyle w:val="Carpredefinitoparagrafo1"/>
          <w:rFonts w:ascii="Tahoma" w:eastAsia="Lucida Sans Unicode" w:hAnsi="Tahoma" w:cs="Tahoma"/>
          <w:bCs/>
          <w:color w:val="000000"/>
          <w:sz w:val="22"/>
          <w:szCs w:val="22"/>
        </w:rPr>
      </w:pPr>
      <w:r>
        <w:rPr>
          <w:rStyle w:val="Carpredefinitoparagrafo1"/>
          <w:rFonts w:ascii="Tahoma" w:eastAsia="Lucida Sans Unicode" w:hAnsi="Tahoma" w:cs="Tahoma"/>
          <w:bCs/>
          <w:color w:val="000000"/>
          <w:sz w:val="22"/>
          <w:szCs w:val="22"/>
          <w:u w:val="single"/>
        </w:rPr>
        <w:t>Entro trenta giorni</w:t>
      </w:r>
      <w:r>
        <w:rPr>
          <w:rStyle w:val="Carpredefinitoparagrafo1"/>
          <w:rFonts w:ascii="Tahoma" w:eastAsia="Lucida Sans Unicode" w:hAnsi="Tahoma" w:cs="Tahoma"/>
          <w:bCs/>
          <w:color w:val="000000"/>
          <w:sz w:val="22"/>
          <w:szCs w:val="22"/>
        </w:rPr>
        <w:t xml:space="preserve"> dalla esecuzione dei lavori  di scavo del pozzo, l’utente (cioè colui che ha effettuato la</w:t>
      </w:r>
      <w:r>
        <w:rPr>
          <w:rFonts w:cs="Arial"/>
          <w:b/>
        </w:rPr>
        <w:t xml:space="preserve"> </w:t>
      </w:r>
      <w:r w:rsidRPr="00320B01">
        <w:rPr>
          <w:rFonts w:ascii="Tahoma" w:hAnsi="Tahoma" w:cs="Arial"/>
          <w:b/>
          <w:bCs/>
          <w:sz w:val="22"/>
          <w:szCs w:val="22"/>
        </w:rPr>
        <w:t>C</w:t>
      </w:r>
      <w:r>
        <w:rPr>
          <w:rFonts w:ascii="Tahoma" w:hAnsi="Tahoma" w:cs="Arial"/>
          <w:b/>
          <w:bCs/>
          <w:sz w:val="22"/>
          <w:szCs w:val="22"/>
        </w:rPr>
        <w:t>omunicazione</w:t>
      </w:r>
      <w:r>
        <w:rPr>
          <w:rStyle w:val="Carpredefinitoparagrafo1"/>
          <w:rFonts w:ascii="Tahoma" w:eastAsia="Lucida Sans Unicode" w:hAnsi="Tahoma" w:cs="Tahoma"/>
          <w:bCs/>
          <w:color w:val="000000"/>
          <w:sz w:val="22"/>
          <w:szCs w:val="22"/>
        </w:rPr>
        <w:t xml:space="preserve">) od un suo delegato dovrà inoltrare  all’ Unità Gestione Demanio Idrico della SAC di competenza, quale completamento alla </w:t>
      </w:r>
      <w:r>
        <w:rPr>
          <w:rFonts w:ascii="Tahoma" w:hAnsi="Tahoma" w:cs="Tahoma"/>
          <w:b/>
          <w:sz w:val="22"/>
          <w:szCs w:val="22"/>
        </w:rPr>
        <w:t>Comunicazione,</w:t>
      </w:r>
      <w:r>
        <w:rPr>
          <w:rStyle w:val="Carpredefinitoparagrafo1"/>
          <w:rFonts w:ascii="Tahoma" w:eastAsia="Lucida Sans Unicode" w:hAnsi="Tahoma" w:cs="Tahoma"/>
          <w:bCs/>
          <w:color w:val="000000"/>
          <w:sz w:val="22"/>
          <w:szCs w:val="22"/>
        </w:rPr>
        <w:t xml:space="preserve"> la scheda descrittiva delle opere realizzate (vedi sezione successiva: </w:t>
      </w:r>
      <w:r>
        <w:rPr>
          <w:rStyle w:val="Carpredefinitoparagrafo1"/>
          <w:rFonts w:ascii="Tahoma" w:eastAsia="Lucida Sans Unicode" w:hAnsi="Tahoma" w:cs="Tahoma"/>
          <w:b/>
          <w:bCs/>
          <w:color w:val="000000"/>
          <w:sz w:val="22"/>
          <w:szCs w:val="22"/>
        </w:rPr>
        <w:t>Scheda pozzo</w:t>
      </w:r>
      <w:r>
        <w:rPr>
          <w:rStyle w:val="Carpredefinitoparagrafo1"/>
          <w:rFonts w:ascii="Tahoma" w:eastAsia="Lucida Sans Unicode" w:hAnsi="Tahoma" w:cs="Tahoma"/>
          <w:bCs/>
          <w:color w:val="000000"/>
          <w:sz w:val="22"/>
          <w:szCs w:val="22"/>
        </w:rPr>
        <w:t>).</w:t>
      </w:r>
    </w:p>
    <w:p w:rsidR="003502C1" w:rsidRDefault="003502C1" w:rsidP="00E90592">
      <w:pPr>
        <w:spacing w:before="57" w:after="57" w:line="360" w:lineRule="auto"/>
        <w:ind w:right="57"/>
        <w:jc w:val="both"/>
        <w:rPr>
          <w:rFonts w:ascii="Tahoma" w:hAnsi="Tahoma" w:cs="Tahoma"/>
          <w:sz w:val="22"/>
          <w:szCs w:val="22"/>
        </w:rPr>
      </w:pPr>
    </w:p>
    <w:p w:rsidR="00E90592" w:rsidRDefault="00E90592" w:rsidP="00E90592">
      <w:pPr>
        <w:pStyle w:val="Corpotesto"/>
        <w:pageBreakBefore/>
        <w:spacing w:after="0" w:line="360" w:lineRule="auto"/>
        <w:ind w:left="4898"/>
        <w:rPr>
          <w:rFonts w:ascii="Tahoma" w:hAnsi="Tahoma" w:cs="Tahoma"/>
          <w:sz w:val="22"/>
          <w:szCs w:val="22"/>
        </w:rPr>
      </w:pPr>
      <w:r>
        <w:rPr>
          <w:noProof/>
        </w:rPr>
        <w:lastRenderedPageBreak/>
        <w:drawing>
          <wp:anchor distT="0" distB="0" distL="114935" distR="114935" simplePos="0" relativeHeight="251659264" behindDoc="0" locked="0" layoutInCell="1" allowOverlap="1" wp14:anchorId="34E2DAF9" wp14:editId="7DF74F41">
            <wp:simplePos x="0" y="0"/>
            <wp:positionH relativeFrom="column">
              <wp:posOffset>61595</wp:posOffset>
            </wp:positionH>
            <wp:positionV relativeFrom="paragraph">
              <wp:posOffset>41275</wp:posOffset>
            </wp:positionV>
            <wp:extent cx="1076325" cy="61341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613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Arpae Emilia-Romagna</w:t>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Struttura Autorizzazioni e Concessioni (S.A.C.)</w:t>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Unità Gestione Demanio Idrico di</w:t>
      </w:r>
    </w:p>
    <w:p w:rsidR="005C1E47" w:rsidRDefault="005C1E47" w:rsidP="005C1E47">
      <w:pPr>
        <w:pStyle w:val="Corpotesto"/>
        <w:spacing w:after="0" w:line="360" w:lineRule="auto"/>
        <w:ind w:left="4898"/>
        <w:jc w:val="right"/>
        <w:rPr>
          <w:rFonts w:ascii="Tahoma" w:hAnsi="Tahoma" w:cs="Tahoma"/>
          <w:sz w:val="22"/>
          <w:szCs w:val="22"/>
        </w:rPr>
      </w:pPr>
      <w:r>
        <w:rPr>
          <w:rFonts w:ascii="Tahoma" w:hAnsi="Tahoma" w:cs="Tahoma"/>
          <w:sz w:val="22"/>
          <w:szCs w:val="22"/>
        </w:rPr>
        <w:t>Modena</w:t>
      </w:r>
    </w:p>
    <w:p w:rsidR="005C1E47" w:rsidRDefault="005C1E47" w:rsidP="005C1E47">
      <w:pPr>
        <w:pStyle w:val="Corpotesto"/>
        <w:spacing w:after="0" w:line="360" w:lineRule="auto"/>
        <w:ind w:left="4898"/>
        <w:jc w:val="right"/>
        <w:rPr>
          <w:rFonts w:ascii="Tahoma" w:hAnsi="Tahoma" w:cs="Tahoma"/>
          <w:sz w:val="22"/>
          <w:szCs w:val="22"/>
        </w:rPr>
      </w:pPr>
      <w:r>
        <w:rPr>
          <w:rFonts w:ascii="Tahoma" w:hAnsi="Tahoma" w:cs="Tahoma"/>
          <w:sz w:val="22"/>
          <w:szCs w:val="22"/>
        </w:rPr>
        <w:t>Via Pietro Giardini, 472 scala L</w:t>
      </w:r>
    </w:p>
    <w:p w:rsidR="005C1E47" w:rsidRDefault="005C1E47" w:rsidP="005C1E47">
      <w:pPr>
        <w:pStyle w:val="Corpotesto"/>
        <w:spacing w:after="0" w:line="360" w:lineRule="auto"/>
        <w:ind w:left="4898"/>
        <w:jc w:val="right"/>
        <w:rPr>
          <w:rFonts w:ascii="Tahoma" w:hAnsi="Tahoma" w:cs="Tahoma"/>
          <w:sz w:val="22"/>
          <w:szCs w:val="22"/>
        </w:rPr>
      </w:pPr>
      <w:r>
        <w:rPr>
          <w:rFonts w:ascii="Tahoma" w:hAnsi="Tahoma" w:cs="Tahoma"/>
          <w:sz w:val="22"/>
          <w:szCs w:val="22"/>
        </w:rPr>
        <w:t>41124 Modena (MO)</w:t>
      </w:r>
    </w:p>
    <w:p w:rsidR="005C1E47" w:rsidRDefault="005C1E47" w:rsidP="005C1E47">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PEC: </w:t>
      </w:r>
      <w:hyperlink r:id="rId10" w:history="1">
        <w:r w:rsidRPr="00DE4053">
          <w:rPr>
            <w:rStyle w:val="Collegamentoipertestuale"/>
            <w:rFonts w:ascii="Tahoma" w:hAnsi="Tahoma" w:cs="Tahoma"/>
            <w:sz w:val="22"/>
            <w:szCs w:val="22"/>
          </w:rPr>
          <w:t>aoomo@cert.arpa.emr.it</w:t>
        </w:r>
      </w:hyperlink>
      <w:r>
        <w:rPr>
          <w:rFonts w:ascii="Tahoma" w:hAnsi="Tahoma" w:cs="Tahoma"/>
          <w:sz w:val="22"/>
          <w:szCs w:val="22"/>
        </w:rPr>
        <w:t xml:space="preserve"> </w:t>
      </w:r>
    </w:p>
    <w:p w:rsidR="00DB0BE1" w:rsidRDefault="00DB0BE1" w:rsidP="00DB0BE1">
      <w:pPr>
        <w:pStyle w:val="Corpotesto"/>
        <w:spacing w:after="0" w:line="360" w:lineRule="auto"/>
        <w:ind w:left="4898"/>
        <w:jc w:val="right"/>
        <w:rPr>
          <w:rFonts w:ascii="Tahoma" w:hAnsi="Tahoma" w:cs="Tahoma"/>
          <w:sz w:val="22"/>
          <w:szCs w:val="22"/>
        </w:rPr>
      </w:pP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E p.c.   COMUNE  MIRANDOLA</w:t>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           Servizio Fabbricati-Patrimonio-Verde</w:t>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 xml:space="preserve">           Via Giolitti 22    </w:t>
      </w:r>
    </w:p>
    <w:p w:rsidR="00DB0BE1" w:rsidRDefault="00DB0BE1" w:rsidP="00DB0BE1">
      <w:pPr>
        <w:pStyle w:val="Corpotesto"/>
        <w:spacing w:after="0" w:line="360" w:lineRule="auto"/>
        <w:ind w:left="4898"/>
        <w:jc w:val="right"/>
        <w:rPr>
          <w:rFonts w:ascii="Tahoma" w:hAnsi="Tahoma" w:cs="Tahoma"/>
          <w:sz w:val="22"/>
          <w:szCs w:val="22"/>
        </w:rPr>
      </w:pPr>
      <w:r>
        <w:rPr>
          <w:rFonts w:ascii="Tahoma" w:hAnsi="Tahoma" w:cs="Tahoma"/>
          <w:sz w:val="22"/>
          <w:szCs w:val="22"/>
        </w:rPr>
        <w:t>41037 Mirandola</w:t>
      </w:r>
    </w:p>
    <w:p w:rsidR="00DB0BE1" w:rsidRDefault="00DB0BE1" w:rsidP="00E90592">
      <w:pPr>
        <w:pStyle w:val="Corpotesto"/>
        <w:spacing w:after="0" w:line="360" w:lineRule="auto"/>
        <w:ind w:left="4898"/>
        <w:rPr>
          <w:rFonts w:ascii="Tahoma" w:hAnsi="Tahoma" w:cs="Tahoma"/>
          <w:b/>
          <w:bCs/>
          <w:sz w:val="32"/>
          <w:szCs w:val="32"/>
        </w:rPr>
      </w:pPr>
    </w:p>
    <w:p w:rsidR="00E90592" w:rsidRDefault="00E90592" w:rsidP="00E90592">
      <w:pPr>
        <w:pStyle w:val="Corpotesto"/>
        <w:spacing w:after="0" w:line="360" w:lineRule="auto"/>
        <w:ind w:left="4898"/>
        <w:rPr>
          <w:rFonts w:ascii="Tahoma" w:hAnsi="Tahoma" w:cs="Tahoma"/>
          <w:sz w:val="22"/>
          <w:szCs w:val="22"/>
        </w:rPr>
      </w:pPr>
    </w:p>
    <w:p w:rsidR="00E90592" w:rsidRDefault="00E90592" w:rsidP="00E90592">
      <w:pPr>
        <w:pStyle w:val="Corpotesto"/>
        <w:spacing w:after="0" w:line="360" w:lineRule="auto"/>
        <w:ind w:left="4898"/>
        <w:rPr>
          <w:rFonts w:ascii="Tahoma" w:hAnsi="Tahoma" w:cs="Tahoma"/>
          <w:sz w:val="22"/>
          <w:szCs w:val="22"/>
        </w:rPr>
      </w:pPr>
    </w:p>
    <w:p w:rsidR="00E90592" w:rsidRPr="009D69D2" w:rsidRDefault="00E90592" w:rsidP="00E90592">
      <w:pPr>
        <w:pStyle w:val="Titolo2"/>
        <w:numPr>
          <w:ilvl w:val="1"/>
          <w:numId w:val="2"/>
        </w:numPr>
        <w:spacing w:before="0"/>
        <w:ind w:left="0" w:right="113" w:firstLine="0"/>
        <w:rPr>
          <w:rFonts w:ascii="Tahoma" w:hAnsi="Tahoma" w:cs="Tahoma"/>
          <w:b/>
          <w:sz w:val="24"/>
        </w:rPr>
      </w:pPr>
      <w:r w:rsidRPr="009D69D2">
        <w:rPr>
          <w:rFonts w:ascii="Tahoma" w:hAnsi="Tahoma" w:cs="Arial"/>
          <w:b/>
          <w:bCs/>
          <w:sz w:val="24"/>
        </w:rPr>
        <w:t>SCHEDA POZZO UTILIZZO ACQUE PER USO DOMESTICO</w:t>
      </w:r>
    </w:p>
    <w:p w:rsidR="00E90592" w:rsidRDefault="00E90592" w:rsidP="00E90592">
      <w:pPr>
        <w:ind w:right="113"/>
        <w:rPr>
          <w:rFonts w:ascii="Tahoma" w:hAnsi="Tahoma" w:cs="Tahoma"/>
          <w:sz w:val="24"/>
        </w:rPr>
      </w:pPr>
    </w:p>
    <w:p w:rsidR="00E90592" w:rsidRPr="009D69D2" w:rsidRDefault="00E90592" w:rsidP="00E90592">
      <w:pPr>
        <w:pStyle w:val="Titolo2"/>
        <w:numPr>
          <w:ilvl w:val="1"/>
          <w:numId w:val="2"/>
        </w:numPr>
        <w:spacing w:before="0"/>
        <w:ind w:left="0" w:right="113" w:firstLine="0"/>
        <w:jc w:val="left"/>
        <w:rPr>
          <w:rFonts w:ascii="Tahoma" w:hAnsi="Tahoma" w:cs="Georgia"/>
          <w:b/>
          <w:i/>
          <w:iCs/>
          <w:sz w:val="22"/>
          <w:szCs w:val="22"/>
        </w:rPr>
      </w:pPr>
      <w:r w:rsidRPr="009D69D2">
        <w:rPr>
          <w:rFonts w:ascii="Tahoma" w:hAnsi="Tahoma" w:cs="Tahoma"/>
          <w:b/>
          <w:i/>
          <w:iCs/>
          <w:color w:val="000000"/>
          <w:szCs w:val="22"/>
          <w:u w:val="single"/>
        </w:rPr>
        <w:t xml:space="preserve">Identificazione </w:t>
      </w:r>
      <w:r w:rsidRPr="008D4942">
        <w:rPr>
          <w:rFonts w:ascii="Tahoma" w:hAnsi="Tahoma" w:cs="Tahoma"/>
          <w:i/>
          <w:iCs/>
          <w:color w:val="000000"/>
        </w:rPr>
        <w:t>(</w:t>
      </w:r>
      <w:r>
        <w:rPr>
          <w:rFonts w:ascii="Tahoma" w:hAnsi="Tahoma" w:cs="Tahoma"/>
          <w:i/>
          <w:iCs/>
          <w:color w:val="000000"/>
        </w:rPr>
        <w:t>campo compilato da</w:t>
      </w:r>
      <w:r w:rsidRPr="008D4942">
        <w:rPr>
          <w:rFonts w:ascii="Tahoma" w:hAnsi="Tahoma" w:cs="Tahoma"/>
          <w:i/>
          <w:iCs/>
          <w:color w:val="000000"/>
        </w:rPr>
        <w:t xml:space="preserve"> Arpae)</w:t>
      </w:r>
    </w:p>
    <w:p w:rsidR="00E90592" w:rsidRDefault="00E90592" w:rsidP="00E90592">
      <w:pPr>
        <w:spacing w:line="360" w:lineRule="auto"/>
        <w:ind w:right="113"/>
        <w:jc w:val="both"/>
        <w:rPr>
          <w:rFonts w:ascii="Tahoma" w:hAnsi="Tahoma" w:cs="Georgia"/>
          <w:i/>
          <w:iCs/>
          <w:sz w:val="22"/>
          <w:szCs w:val="22"/>
        </w:rPr>
      </w:pPr>
    </w:p>
    <w:p w:rsidR="00E90592" w:rsidRDefault="00E90592" w:rsidP="00E90592">
      <w:pPr>
        <w:spacing w:line="360" w:lineRule="auto"/>
        <w:ind w:right="113"/>
        <w:jc w:val="both"/>
        <w:rPr>
          <w:rFonts w:ascii="Tahoma" w:hAnsi="Tahoma" w:cs="Georgia"/>
          <w:i/>
          <w:iCs/>
          <w:sz w:val="22"/>
          <w:szCs w:val="22"/>
        </w:rPr>
      </w:pPr>
    </w:p>
    <w:p w:rsidR="00E90592" w:rsidRDefault="00E90592" w:rsidP="00E90592">
      <w:pPr>
        <w:spacing w:line="360" w:lineRule="auto"/>
        <w:ind w:right="113"/>
        <w:jc w:val="both"/>
        <w:rPr>
          <w:rFonts w:ascii="Tahoma" w:hAnsi="Tahoma" w:cs="Georgia"/>
          <w:i/>
          <w:iCs/>
          <w:sz w:val="22"/>
          <w:szCs w:val="22"/>
        </w:rPr>
      </w:pPr>
    </w:p>
    <w:p w:rsidR="00E90592" w:rsidRDefault="00E90592" w:rsidP="00DB0BE1">
      <w:pPr>
        <w:spacing w:line="360" w:lineRule="auto"/>
        <w:ind w:right="113"/>
        <w:jc w:val="both"/>
        <w:rPr>
          <w:rFonts w:ascii="Tahoma" w:hAnsi="Tahoma" w:cs="Georgia"/>
          <w:sz w:val="22"/>
          <w:szCs w:val="22"/>
        </w:rPr>
      </w:pPr>
      <w:r>
        <w:rPr>
          <w:rFonts w:ascii="Tahoma" w:hAnsi="Tahoma" w:cs="Georgia"/>
          <w:b/>
          <w:bCs/>
          <w:sz w:val="22"/>
          <w:szCs w:val="22"/>
        </w:rPr>
        <w:t xml:space="preserve">Dati relativi alla comunicazione presentata in data  </w:t>
      </w:r>
      <w:sdt>
        <w:sdtPr>
          <w:rPr>
            <w:rFonts w:ascii="Tahoma" w:hAnsi="Tahoma" w:cs="Georgia"/>
            <w:b/>
            <w:bCs/>
            <w:sz w:val="22"/>
            <w:szCs w:val="22"/>
          </w:rPr>
          <w:id w:val="82655301"/>
          <w:placeholder>
            <w:docPart w:val="DefaultPlaceholder_1082065158"/>
          </w:placeholder>
        </w:sdtPr>
        <w:sdtContent>
          <w:r w:rsidR="00DB0BE1">
            <w:rPr>
              <w:rFonts w:ascii="Tahoma" w:hAnsi="Tahoma" w:cs="Georgia"/>
              <w:b/>
              <w:bCs/>
              <w:sz w:val="22"/>
              <w:szCs w:val="22"/>
            </w:rPr>
            <w:t>______________</w:t>
          </w:r>
        </w:sdtContent>
      </w:sdt>
      <w:r w:rsidR="00DB0BE1">
        <w:rPr>
          <w:rFonts w:ascii="Tahoma" w:hAnsi="Tahoma" w:cs="Georgia"/>
          <w:b/>
          <w:bCs/>
          <w:sz w:val="22"/>
          <w:szCs w:val="22"/>
        </w:rPr>
        <w:t xml:space="preserve"> </w:t>
      </w:r>
      <w:r>
        <w:rPr>
          <w:rFonts w:ascii="Tahoma" w:hAnsi="Tahoma" w:cs="Georgia"/>
          <w:b/>
          <w:bCs/>
          <w:sz w:val="22"/>
          <w:szCs w:val="22"/>
        </w:rPr>
        <w:t>prot. n.</w:t>
      </w:r>
      <w:r>
        <w:rPr>
          <w:rFonts w:ascii="Tahoma" w:hAnsi="Tahoma" w:cs="Georgia"/>
          <w:sz w:val="22"/>
          <w:szCs w:val="22"/>
        </w:rPr>
        <w:t xml:space="preserve"> </w:t>
      </w:r>
      <w:sdt>
        <w:sdtPr>
          <w:rPr>
            <w:rFonts w:ascii="Tahoma" w:hAnsi="Tahoma" w:cs="Georgia"/>
            <w:sz w:val="22"/>
            <w:szCs w:val="22"/>
          </w:rPr>
          <w:id w:val="-1493179696"/>
          <w:placeholder>
            <w:docPart w:val="DefaultPlaceholder_1082065158"/>
          </w:placeholder>
        </w:sdtPr>
        <w:sdtContent>
          <w:r>
            <w:rPr>
              <w:rFonts w:ascii="Tahoma" w:hAnsi="Tahoma" w:cs="Georgia"/>
              <w:sz w:val="22"/>
              <w:szCs w:val="22"/>
            </w:rPr>
            <w:t>______________</w:t>
          </w:r>
        </w:sdtContent>
      </w:sdt>
    </w:p>
    <w:p w:rsidR="00E90592" w:rsidRDefault="00E90592" w:rsidP="00DB0BE1">
      <w:pPr>
        <w:spacing w:line="360" w:lineRule="auto"/>
        <w:ind w:right="113"/>
        <w:jc w:val="both"/>
        <w:rPr>
          <w:rFonts w:ascii="Tahoma" w:hAnsi="Tahoma" w:cs="Tahoma"/>
          <w:sz w:val="22"/>
          <w:szCs w:val="22"/>
        </w:rPr>
      </w:pPr>
      <w:r>
        <w:rPr>
          <w:rFonts w:ascii="Tahoma" w:hAnsi="Tahoma" w:cs="Georgia"/>
          <w:sz w:val="22"/>
          <w:szCs w:val="22"/>
        </w:rPr>
        <w:t>Cognome e nome</w:t>
      </w:r>
      <w:sdt>
        <w:sdtPr>
          <w:rPr>
            <w:rFonts w:ascii="Tahoma" w:hAnsi="Tahoma" w:cs="Georgia"/>
            <w:sz w:val="22"/>
            <w:szCs w:val="22"/>
          </w:rPr>
          <w:id w:val="-935359576"/>
          <w:placeholder>
            <w:docPart w:val="DefaultPlaceholder_1082065158"/>
          </w:placeholder>
        </w:sdtPr>
        <w:sdtContent>
          <w:r>
            <w:rPr>
              <w:rFonts w:ascii="Tahoma" w:hAnsi="Tahoma" w:cs="Georgia"/>
              <w:sz w:val="22"/>
              <w:szCs w:val="22"/>
            </w:rPr>
            <w:t>_______________________________________________________________________</w:t>
          </w:r>
        </w:sdtContent>
      </w:sdt>
    </w:p>
    <w:p w:rsidR="00E90592" w:rsidRDefault="00E90592" w:rsidP="00DB0BE1">
      <w:pPr>
        <w:spacing w:line="360" w:lineRule="auto"/>
        <w:ind w:right="113"/>
        <w:jc w:val="both"/>
        <w:rPr>
          <w:rFonts w:ascii="Tahoma" w:hAnsi="Tahoma" w:cs="Georgia"/>
          <w:sz w:val="22"/>
          <w:szCs w:val="22"/>
        </w:rPr>
      </w:pPr>
      <w:r>
        <w:rPr>
          <w:rFonts w:ascii="Tahoma" w:hAnsi="Tahoma" w:cs="Tahoma"/>
          <w:sz w:val="22"/>
          <w:szCs w:val="22"/>
        </w:rPr>
        <w:t>Residente nel Comune di</w:t>
      </w:r>
      <w:sdt>
        <w:sdtPr>
          <w:rPr>
            <w:rFonts w:ascii="Tahoma" w:hAnsi="Tahoma" w:cs="Tahoma"/>
            <w:sz w:val="22"/>
            <w:szCs w:val="22"/>
          </w:rPr>
          <w:id w:val="1037159305"/>
          <w:placeholder>
            <w:docPart w:val="DefaultPlaceholder_1082065158"/>
          </w:placeholder>
        </w:sdtPr>
        <w:sdtContent>
          <w:r>
            <w:rPr>
              <w:rFonts w:ascii="Tahoma" w:hAnsi="Tahoma" w:cs="Tahoma"/>
              <w:sz w:val="22"/>
              <w:szCs w:val="22"/>
            </w:rPr>
            <w:t>________________________________________________</w:t>
          </w:r>
        </w:sdtContent>
      </w:sdt>
      <w:r w:rsidR="00DB0BE1">
        <w:rPr>
          <w:rFonts w:ascii="Tahoma" w:hAnsi="Tahoma" w:cs="Tahoma"/>
          <w:sz w:val="22"/>
          <w:szCs w:val="22"/>
        </w:rPr>
        <w:t xml:space="preserve"> </w:t>
      </w:r>
      <w:r>
        <w:rPr>
          <w:rFonts w:ascii="Tahoma" w:hAnsi="Tahoma" w:cs="Tahoma"/>
          <w:sz w:val="22"/>
          <w:szCs w:val="22"/>
        </w:rPr>
        <w:t xml:space="preserve">Prov. </w:t>
      </w:r>
      <w:sdt>
        <w:sdtPr>
          <w:rPr>
            <w:rFonts w:ascii="Tahoma" w:hAnsi="Tahoma" w:cs="Tahoma"/>
            <w:sz w:val="22"/>
            <w:szCs w:val="22"/>
          </w:rPr>
          <w:id w:val="-2095783751"/>
          <w:placeholder>
            <w:docPart w:val="DefaultPlaceholder_1082065158"/>
          </w:placeholder>
        </w:sdtPr>
        <w:sdtContent>
          <w:r>
            <w:rPr>
              <w:rFonts w:ascii="Tahoma" w:hAnsi="Tahoma" w:cs="Tahoma"/>
              <w:sz w:val="22"/>
              <w:szCs w:val="22"/>
            </w:rPr>
            <w:t>____________</w:t>
          </w:r>
        </w:sdtContent>
      </w:sdt>
    </w:p>
    <w:p w:rsidR="00E90592" w:rsidRDefault="00E90592" w:rsidP="00DB0BE1">
      <w:pPr>
        <w:spacing w:line="360" w:lineRule="auto"/>
        <w:ind w:right="113"/>
        <w:jc w:val="both"/>
        <w:rPr>
          <w:rFonts w:ascii="Tahoma" w:hAnsi="Tahoma" w:cs="Georgia"/>
          <w:sz w:val="22"/>
          <w:szCs w:val="22"/>
        </w:rPr>
      </w:pPr>
      <w:r>
        <w:rPr>
          <w:rFonts w:ascii="Tahoma" w:hAnsi="Tahoma" w:cs="Georgia"/>
          <w:sz w:val="22"/>
          <w:szCs w:val="22"/>
        </w:rPr>
        <w:t>CAP</w:t>
      </w:r>
      <w:sdt>
        <w:sdtPr>
          <w:rPr>
            <w:rFonts w:ascii="Tahoma" w:hAnsi="Tahoma" w:cs="Georgia"/>
            <w:sz w:val="22"/>
            <w:szCs w:val="22"/>
          </w:rPr>
          <w:id w:val="-2024845576"/>
          <w:placeholder>
            <w:docPart w:val="DefaultPlaceholder_1082065158"/>
          </w:placeholder>
        </w:sdtPr>
        <w:sdtContent>
          <w:r>
            <w:rPr>
              <w:rFonts w:ascii="Tahoma" w:hAnsi="Tahoma" w:cs="Georgia"/>
              <w:sz w:val="22"/>
              <w:szCs w:val="22"/>
            </w:rPr>
            <w:t>___________</w:t>
          </w:r>
        </w:sdtContent>
      </w:sdt>
      <w:r>
        <w:rPr>
          <w:rFonts w:ascii="Tahoma" w:hAnsi="Tahoma" w:cs="Georgia"/>
          <w:sz w:val="22"/>
          <w:szCs w:val="22"/>
        </w:rPr>
        <w:t>via</w:t>
      </w:r>
      <w:sdt>
        <w:sdtPr>
          <w:rPr>
            <w:rFonts w:ascii="Tahoma" w:hAnsi="Tahoma" w:cs="Georgia"/>
            <w:sz w:val="22"/>
            <w:szCs w:val="22"/>
          </w:rPr>
          <w:id w:val="2068446321"/>
          <w:placeholder>
            <w:docPart w:val="DefaultPlaceholder_1082065158"/>
          </w:placeholder>
        </w:sdtPr>
        <w:sdtContent>
          <w:r>
            <w:rPr>
              <w:rFonts w:ascii="Tahoma" w:hAnsi="Tahoma" w:cs="Georgia"/>
              <w:sz w:val="22"/>
              <w:szCs w:val="22"/>
            </w:rPr>
            <w:t>___________________________________________________________</w:t>
          </w:r>
        </w:sdtContent>
      </w:sdt>
      <w:r>
        <w:rPr>
          <w:rFonts w:ascii="Tahoma" w:hAnsi="Tahoma" w:cs="Georgia"/>
          <w:sz w:val="22"/>
          <w:szCs w:val="22"/>
        </w:rPr>
        <w:t>n.</w:t>
      </w:r>
      <w:sdt>
        <w:sdtPr>
          <w:rPr>
            <w:rFonts w:ascii="Tahoma" w:hAnsi="Tahoma" w:cs="Georgia"/>
            <w:sz w:val="22"/>
            <w:szCs w:val="22"/>
          </w:rPr>
          <w:id w:val="641623218"/>
          <w:placeholder>
            <w:docPart w:val="DefaultPlaceholder_1082065158"/>
          </w:placeholder>
        </w:sdtPr>
        <w:sdtContent>
          <w:r>
            <w:rPr>
              <w:rFonts w:ascii="Tahoma" w:hAnsi="Tahoma" w:cs="Georgia"/>
              <w:sz w:val="22"/>
              <w:szCs w:val="22"/>
            </w:rPr>
            <w:t>________</w:t>
          </w:r>
        </w:sdtContent>
      </w:sdt>
    </w:p>
    <w:p w:rsidR="00E90592" w:rsidRDefault="00E90592" w:rsidP="00E90592">
      <w:pPr>
        <w:spacing w:line="360" w:lineRule="auto"/>
        <w:ind w:right="113"/>
        <w:jc w:val="both"/>
        <w:rPr>
          <w:rFonts w:ascii="Tahoma" w:hAnsi="Tahoma" w:cs="Georgia"/>
          <w:sz w:val="22"/>
          <w:szCs w:val="22"/>
        </w:rPr>
      </w:pPr>
    </w:p>
    <w:p w:rsidR="00E90592" w:rsidRPr="009D69D2" w:rsidRDefault="00E90592" w:rsidP="00E90592">
      <w:pPr>
        <w:pStyle w:val="Titolo2"/>
        <w:numPr>
          <w:ilvl w:val="0"/>
          <w:numId w:val="0"/>
        </w:numPr>
        <w:spacing w:before="0"/>
        <w:ind w:right="113"/>
        <w:rPr>
          <w:rFonts w:ascii="Tahoma" w:hAnsi="Tahoma" w:cs="Tahoma"/>
          <w:b/>
          <w:i/>
          <w:iCs/>
          <w:sz w:val="22"/>
          <w:szCs w:val="22"/>
          <w:u w:val="single"/>
        </w:rPr>
      </w:pPr>
      <w:r w:rsidRPr="009D69D2">
        <w:rPr>
          <w:rFonts w:ascii="Tahoma" w:hAnsi="Tahoma" w:cs="Tahoma"/>
          <w:b/>
          <w:sz w:val="22"/>
          <w:szCs w:val="22"/>
        </w:rPr>
        <w:t xml:space="preserve">Dati relativi al pozzo </w:t>
      </w:r>
    </w:p>
    <w:p w:rsidR="00E90592" w:rsidRPr="009D69D2" w:rsidRDefault="00E90592" w:rsidP="00E90592">
      <w:pPr>
        <w:pStyle w:val="Titolo2"/>
        <w:numPr>
          <w:ilvl w:val="1"/>
          <w:numId w:val="2"/>
        </w:numPr>
        <w:spacing w:before="0"/>
        <w:ind w:left="0" w:right="113" w:firstLine="0"/>
        <w:jc w:val="left"/>
        <w:rPr>
          <w:rFonts w:ascii="Tahoma" w:hAnsi="Tahoma" w:cs="Georgia"/>
          <w:b/>
          <w:sz w:val="22"/>
          <w:szCs w:val="22"/>
        </w:rPr>
      </w:pPr>
      <w:r w:rsidRPr="009D69D2">
        <w:rPr>
          <w:rFonts w:ascii="Tahoma" w:hAnsi="Tahoma" w:cs="Tahoma"/>
          <w:b/>
          <w:i/>
          <w:iCs/>
          <w:szCs w:val="22"/>
          <w:u w:val="single"/>
        </w:rPr>
        <w:t>Ubicazione</w:t>
      </w:r>
    </w:p>
    <w:p w:rsidR="00E90592" w:rsidRDefault="00E90592" w:rsidP="00E90592">
      <w:pPr>
        <w:spacing w:line="360" w:lineRule="auto"/>
        <w:ind w:right="113"/>
        <w:rPr>
          <w:rFonts w:ascii="Tahoma" w:hAnsi="Tahoma" w:cs="Georgia"/>
          <w:sz w:val="22"/>
          <w:szCs w:val="22"/>
        </w:rPr>
      </w:pPr>
      <w:r>
        <w:rPr>
          <w:rFonts w:ascii="Tahoma" w:hAnsi="Tahoma" w:cs="Georgia"/>
          <w:sz w:val="22"/>
          <w:szCs w:val="22"/>
        </w:rPr>
        <w:t xml:space="preserve">Comune </w:t>
      </w:r>
      <w:sdt>
        <w:sdtPr>
          <w:rPr>
            <w:rFonts w:ascii="Tahoma" w:hAnsi="Tahoma" w:cs="Georgia"/>
            <w:sz w:val="22"/>
            <w:szCs w:val="22"/>
          </w:rPr>
          <w:id w:val="1513799044"/>
          <w:placeholder>
            <w:docPart w:val="DefaultPlaceholder_1082065158"/>
          </w:placeholder>
        </w:sdtPr>
        <w:sdtContent>
          <w:r>
            <w:rPr>
              <w:rFonts w:ascii="Tahoma" w:hAnsi="Tahoma" w:cs="Georgia"/>
              <w:sz w:val="22"/>
              <w:szCs w:val="22"/>
            </w:rPr>
            <w:t>________________________</w:t>
          </w:r>
        </w:sdtContent>
      </w:sdt>
      <w:r>
        <w:rPr>
          <w:rFonts w:ascii="Tahoma" w:hAnsi="Tahoma" w:cs="Georgia"/>
          <w:sz w:val="22"/>
          <w:szCs w:val="22"/>
        </w:rPr>
        <w:t xml:space="preserve">Frazione/località </w:t>
      </w:r>
      <w:sdt>
        <w:sdtPr>
          <w:rPr>
            <w:rFonts w:ascii="Tahoma" w:hAnsi="Tahoma" w:cs="Georgia"/>
            <w:sz w:val="22"/>
            <w:szCs w:val="22"/>
          </w:rPr>
          <w:id w:val="-572500985"/>
          <w:placeholder>
            <w:docPart w:val="DefaultPlaceholder_1082065158"/>
          </w:placeholder>
        </w:sdtPr>
        <w:sdtContent>
          <w:r>
            <w:rPr>
              <w:rFonts w:ascii="Tahoma" w:hAnsi="Tahoma" w:cs="Georgia"/>
              <w:sz w:val="22"/>
              <w:szCs w:val="22"/>
            </w:rPr>
            <w:t>_________________________________________</w:t>
          </w:r>
        </w:sdtContent>
      </w:sdt>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Indirizzo</w:t>
      </w:r>
      <w:sdt>
        <w:sdtPr>
          <w:rPr>
            <w:rFonts w:ascii="Tahoma" w:hAnsi="Tahoma" w:cs="Georgia"/>
            <w:sz w:val="22"/>
            <w:szCs w:val="22"/>
          </w:rPr>
          <w:id w:val="1122190830"/>
          <w:placeholder>
            <w:docPart w:val="DefaultPlaceholder_1082065158"/>
          </w:placeholder>
        </w:sdtPr>
        <w:sdtContent>
          <w:r>
            <w:rPr>
              <w:rFonts w:ascii="Tahoma" w:hAnsi="Tahoma" w:cs="Georgia"/>
              <w:sz w:val="22"/>
              <w:szCs w:val="22"/>
            </w:rPr>
            <w:t>_______________________________________________________________________________</w:t>
          </w:r>
        </w:sdtContent>
      </w:sdt>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Localizzazione catastale: foglio___________________ mappale _______________</w:t>
      </w:r>
    </w:p>
    <w:p w:rsidR="00E90592" w:rsidRDefault="00E90592" w:rsidP="00E90592">
      <w:pPr>
        <w:widowControl/>
        <w:spacing w:line="360" w:lineRule="auto"/>
        <w:rPr>
          <w:rFonts w:ascii="Tahoma" w:hAnsi="Tahoma" w:cs="Georgia"/>
          <w:sz w:val="22"/>
          <w:szCs w:val="22"/>
        </w:rPr>
      </w:pPr>
      <w:r>
        <w:rPr>
          <w:rFonts w:ascii="Tahoma" w:hAnsi="Tahoma" w:cs="Georgia"/>
          <w:sz w:val="22"/>
          <w:szCs w:val="22"/>
        </w:rPr>
        <w:t xml:space="preserve">Coordinate UTM* (ED50 fuso 32): x </w:t>
      </w:r>
      <w:sdt>
        <w:sdtPr>
          <w:rPr>
            <w:rFonts w:ascii="Tahoma" w:hAnsi="Tahoma" w:cs="Georgia"/>
            <w:sz w:val="22"/>
            <w:szCs w:val="22"/>
          </w:rPr>
          <w:id w:val="-1552606443"/>
          <w:placeholder>
            <w:docPart w:val="DefaultPlaceholder_1082065158"/>
          </w:placeholder>
        </w:sdtPr>
        <w:sdtContent>
          <w:r>
            <w:rPr>
              <w:rFonts w:ascii="Tahoma" w:hAnsi="Tahoma" w:cs="Georgia"/>
              <w:sz w:val="22"/>
              <w:szCs w:val="22"/>
            </w:rPr>
            <w:t>________________</w:t>
          </w:r>
        </w:sdtContent>
      </w:sdt>
      <w:r>
        <w:rPr>
          <w:rFonts w:ascii="Tahoma" w:hAnsi="Tahoma" w:cs="Georgia"/>
          <w:sz w:val="22"/>
          <w:szCs w:val="22"/>
        </w:rPr>
        <w:t xml:space="preserve"> y</w:t>
      </w:r>
      <w:sdt>
        <w:sdtPr>
          <w:rPr>
            <w:rFonts w:ascii="Tahoma" w:hAnsi="Tahoma" w:cs="Georgia"/>
            <w:sz w:val="22"/>
            <w:szCs w:val="22"/>
          </w:rPr>
          <w:id w:val="-1862503935"/>
          <w:placeholder>
            <w:docPart w:val="DefaultPlaceholder_1082065158"/>
          </w:placeholder>
        </w:sdtPr>
        <w:sdtContent>
          <w:r>
            <w:rPr>
              <w:rFonts w:ascii="Tahoma" w:hAnsi="Tahoma" w:cs="Georgia"/>
              <w:sz w:val="22"/>
              <w:szCs w:val="22"/>
            </w:rPr>
            <w:t xml:space="preserve"> ________________</w:t>
          </w:r>
        </w:sdtContent>
      </w:sdt>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Ditta perforatrice </w:t>
      </w:r>
      <w:sdt>
        <w:sdtPr>
          <w:rPr>
            <w:rFonts w:ascii="Tahoma" w:hAnsi="Tahoma" w:cs="Georgia"/>
            <w:sz w:val="22"/>
            <w:szCs w:val="22"/>
          </w:rPr>
          <w:id w:val="-1828579579"/>
          <w:placeholder>
            <w:docPart w:val="DefaultPlaceholder_1082065158"/>
          </w:placeholder>
        </w:sdtPr>
        <w:sdtContent>
          <w:r>
            <w:rPr>
              <w:rFonts w:ascii="Tahoma" w:hAnsi="Tahoma" w:cs="Georgia"/>
              <w:sz w:val="22"/>
              <w:szCs w:val="22"/>
            </w:rPr>
            <w:t>_______________________________________________________________________</w:t>
          </w:r>
        </w:sdtContent>
      </w:sdt>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C.F. ditta </w:t>
      </w:r>
      <w:sdt>
        <w:sdtPr>
          <w:rPr>
            <w:rFonts w:ascii="Tahoma" w:hAnsi="Tahoma" w:cs="Georgia"/>
            <w:sz w:val="22"/>
            <w:szCs w:val="22"/>
          </w:rPr>
          <w:id w:val="2051879127"/>
          <w:placeholder>
            <w:docPart w:val="DefaultPlaceholder_1082065158"/>
          </w:placeholder>
        </w:sdtPr>
        <w:sdtContent>
          <w:r>
            <w:rPr>
              <w:rFonts w:ascii="Tahoma" w:hAnsi="Tahoma" w:cs="Georgia"/>
              <w:sz w:val="22"/>
              <w:szCs w:val="22"/>
            </w:rPr>
            <w:t>______________________________________________________________________________</w:t>
          </w:r>
        </w:sdtContent>
      </w:sdt>
    </w:p>
    <w:p w:rsidR="00E90592" w:rsidRDefault="00E90592" w:rsidP="00E90592">
      <w:pPr>
        <w:spacing w:line="360" w:lineRule="auto"/>
        <w:ind w:right="113"/>
        <w:jc w:val="both"/>
        <w:rPr>
          <w:rFonts w:ascii="Tahoma" w:hAnsi="Tahoma" w:cs="Georgia"/>
          <w:b/>
          <w:bCs/>
          <w:i/>
          <w:iCs/>
          <w:color w:val="000000"/>
          <w:sz w:val="22"/>
          <w:szCs w:val="22"/>
          <w:u w:val="single"/>
        </w:rPr>
      </w:pPr>
      <w:r>
        <w:rPr>
          <w:rFonts w:ascii="Tahoma" w:hAnsi="Tahoma" w:cs="Georgia"/>
          <w:sz w:val="22"/>
          <w:szCs w:val="22"/>
        </w:rPr>
        <w:t xml:space="preserve">Data ultimazione della perforazione </w:t>
      </w:r>
      <w:sdt>
        <w:sdtPr>
          <w:rPr>
            <w:rFonts w:ascii="Tahoma" w:hAnsi="Tahoma" w:cs="Georgia"/>
            <w:sz w:val="22"/>
            <w:szCs w:val="22"/>
          </w:rPr>
          <w:id w:val="454763479"/>
          <w:placeholder>
            <w:docPart w:val="DefaultPlaceholder_1082065158"/>
          </w:placeholder>
        </w:sdtPr>
        <w:sdtEndPr>
          <w:rPr>
            <w:color w:val="000000"/>
          </w:rPr>
        </w:sdtEndPr>
        <w:sdtContent>
          <w:r w:rsidR="00DB0BE1">
            <w:rPr>
              <w:rFonts w:ascii="Tahoma" w:hAnsi="Tahoma" w:cs="Georgia"/>
              <w:color w:val="000000"/>
              <w:sz w:val="22"/>
              <w:szCs w:val="22"/>
            </w:rPr>
            <w:t>________________</w:t>
          </w:r>
        </w:sdtContent>
      </w:sdt>
    </w:p>
    <w:p w:rsidR="00E90592" w:rsidRDefault="00E90592" w:rsidP="00E90592">
      <w:pPr>
        <w:pStyle w:val="Titolo2"/>
        <w:numPr>
          <w:ilvl w:val="1"/>
          <w:numId w:val="2"/>
        </w:numPr>
        <w:spacing w:before="0" w:line="100" w:lineRule="atLeast"/>
        <w:ind w:left="0" w:right="57" w:firstLine="0"/>
        <w:jc w:val="left"/>
        <w:rPr>
          <w:rFonts w:ascii="Tahoma" w:hAnsi="Tahoma" w:cs="Tahoma"/>
          <w:b/>
          <w:bCs/>
          <w:i/>
          <w:iCs/>
          <w:color w:val="000000"/>
          <w:szCs w:val="22"/>
          <w:u w:val="single"/>
        </w:rPr>
      </w:pPr>
    </w:p>
    <w:p w:rsidR="00E90592" w:rsidRDefault="00E90592" w:rsidP="00E90592">
      <w:pPr>
        <w:pStyle w:val="Titolo2"/>
        <w:numPr>
          <w:ilvl w:val="1"/>
          <w:numId w:val="2"/>
        </w:numPr>
        <w:spacing w:before="0" w:line="100" w:lineRule="atLeast"/>
        <w:ind w:left="0" w:right="57" w:firstLine="0"/>
        <w:jc w:val="left"/>
        <w:rPr>
          <w:rFonts w:ascii="Tahoma" w:hAnsi="Tahoma" w:cs="Tahoma"/>
          <w:b/>
          <w:bCs/>
          <w:i/>
          <w:iCs/>
          <w:color w:val="000000"/>
          <w:szCs w:val="22"/>
          <w:u w:val="single"/>
        </w:rPr>
        <w:sectPr w:rsidR="00E90592" w:rsidSect="00E90592">
          <w:headerReference w:type="even" r:id="rId11"/>
          <w:headerReference w:type="default" r:id="rId12"/>
          <w:footerReference w:type="even" r:id="rId13"/>
          <w:footerReference w:type="default" r:id="rId14"/>
          <w:headerReference w:type="first" r:id="rId15"/>
          <w:footerReference w:type="first" r:id="rId16"/>
          <w:pgSz w:w="11906" w:h="16838"/>
          <w:pgMar w:top="720" w:right="723" w:bottom="1579" w:left="720" w:header="720" w:footer="720" w:gutter="0"/>
          <w:cols w:space="152"/>
          <w:docGrid w:linePitch="360" w:charSpace="-6145"/>
        </w:sectPr>
      </w:pPr>
    </w:p>
    <w:p w:rsidR="00E90592" w:rsidRPr="009D69D2" w:rsidRDefault="00E90592" w:rsidP="00E90592">
      <w:pPr>
        <w:pStyle w:val="Titolo2"/>
        <w:numPr>
          <w:ilvl w:val="1"/>
          <w:numId w:val="2"/>
        </w:numPr>
        <w:spacing w:before="0" w:line="100" w:lineRule="atLeast"/>
        <w:ind w:left="0" w:right="57" w:firstLine="0"/>
        <w:jc w:val="left"/>
        <w:rPr>
          <w:rFonts w:ascii="Tahoma" w:hAnsi="Tahoma" w:cs="Tahoma"/>
          <w:b/>
          <w:bCs/>
          <w:i/>
          <w:iCs/>
          <w:color w:val="000000"/>
          <w:szCs w:val="22"/>
          <w:u w:val="single"/>
        </w:rPr>
      </w:pPr>
      <w:r w:rsidRPr="009D69D2">
        <w:rPr>
          <w:rFonts w:ascii="Tahoma" w:hAnsi="Tahoma" w:cs="Tahoma"/>
          <w:b/>
          <w:bCs/>
          <w:i/>
          <w:iCs/>
          <w:color w:val="000000"/>
          <w:szCs w:val="22"/>
          <w:u w:val="single"/>
        </w:rPr>
        <w:lastRenderedPageBreak/>
        <w:t>Caratteristiche</w:t>
      </w:r>
    </w:p>
    <w:p w:rsidR="00E90592" w:rsidRDefault="00E90592" w:rsidP="00E90592">
      <w:pPr>
        <w:pStyle w:val="Titolo2"/>
        <w:numPr>
          <w:ilvl w:val="0"/>
          <w:numId w:val="0"/>
        </w:numPr>
        <w:spacing w:before="0" w:line="100" w:lineRule="atLeast"/>
        <w:ind w:right="57"/>
        <w:jc w:val="left"/>
        <w:rPr>
          <w:rFonts w:ascii="Tahoma" w:hAnsi="Tahoma" w:cs="Tahoma"/>
          <w:b/>
          <w:sz w:val="22"/>
          <w:szCs w:val="22"/>
        </w:rPr>
      </w:pPr>
    </w:p>
    <w:p w:rsidR="00E90592" w:rsidRDefault="00E90592" w:rsidP="00E90592">
      <w:pPr>
        <w:pStyle w:val="Titolo2"/>
        <w:numPr>
          <w:ilvl w:val="0"/>
          <w:numId w:val="0"/>
        </w:numPr>
        <w:spacing w:before="0" w:line="100" w:lineRule="atLeast"/>
        <w:ind w:right="57"/>
        <w:jc w:val="left"/>
        <w:rPr>
          <w:rFonts w:ascii="Tahoma" w:hAnsi="Tahoma" w:cs="Tahoma"/>
          <w:b/>
          <w:sz w:val="22"/>
          <w:szCs w:val="22"/>
        </w:rPr>
        <w:sectPr w:rsidR="00E90592" w:rsidSect="003B3E1F">
          <w:type w:val="continuous"/>
          <w:pgSz w:w="11906" w:h="16838"/>
          <w:pgMar w:top="720" w:right="723" w:bottom="1579" w:left="720" w:header="720" w:footer="720" w:gutter="0"/>
          <w:cols w:space="152"/>
          <w:docGrid w:linePitch="360" w:charSpace="-6145"/>
        </w:sectPr>
      </w:pPr>
    </w:p>
    <w:p w:rsidR="00E90592" w:rsidRPr="00ED721A" w:rsidRDefault="00E90592" w:rsidP="00E90592">
      <w:pPr>
        <w:pStyle w:val="Titolo2"/>
        <w:numPr>
          <w:ilvl w:val="0"/>
          <w:numId w:val="0"/>
        </w:numPr>
        <w:spacing w:before="0" w:line="100" w:lineRule="atLeast"/>
        <w:ind w:right="57"/>
        <w:jc w:val="left"/>
        <w:rPr>
          <w:b/>
          <w:sz w:val="22"/>
          <w:szCs w:val="22"/>
        </w:rPr>
      </w:pPr>
      <w:r w:rsidRPr="00ED721A">
        <w:rPr>
          <w:rFonts w:ascii="Tahoma" w:hAnsi="Tahoma" w:cs="Tahoma"/>
          <w:b/>
          <w:sz w:val="22"/>
          <w:szCs w:val="22"/>
        </w:rPr>
        <w:lastRenderedPageBreak/>
        <w:t>Tipo di perforazione:</w:t>
      </w:r>
    </w:p>
    <w:p w:rsidR="00E90592" w:rsidRDefault="003B3E1F" w:rsidP="00E90592">
      <w:pPr>
        <w:spacing w:line="100" w:lineRule="atLeast"/>
        <w:ind w:right="57"/>
        <w:jc w:val="both"/>
      </w:pPr>
      <w:sdt>
        <w:sdtPr>
          <w:rPr>
            <w:rFonts w:ascii="Tahoma" w:hAnsi="Tahoma" w:cs="Georgia"/>
            <w:sz w:val="22"/>
            <w:szCs w:val="22"/>
          </w:rPr>
          <w:id w:val="885924622"/>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Rotazione</w:t>
      </w:r>
    </w:p>
    <w:p w:rsidR="00E90592" w:rsidRDefault="003B3E1F" w:rsidP="00E90592">
      <w:pPr>
        <w:spacing w:line="100" w:lineRule="atLeast"/>
        <w:ind w:right="57"/>
        <w:jc w:val="both"/>
      </w:pPr>
      <w:sdt>
        <w:sdtPr>
          <w:rPr>
            <w:rFonts w:ascii="Tahoma" w:hAnsi="Tahoma" w:cs="Georgia"/>
            <w:sz w:val="22"/>
            <w:szCs w:val="22"/>
          </w:rPr>
          <w:id w:val="-249823359"/>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Percussione</w:t>
      </w:r>
    </w:p>
    <w:p w:rsidR="00E90592" w:rsidRDefault="003B3E1F" w:rsidP="00E90592">
      <w:pPr>
        <w:spacing w:line="100" w:lineRule="atLeast"/>
        <w:ind w:right="57"/>
        <w:jc w:val="both"/>
        <w:rPr>
          <w:rFonts w:ascii="Tahoma" w:eastAsia="Tahoma" w:hAnsi="Tahoma" w:cs="Tahoma"/>
          <w:color w:val="000000"/>
          <w:sz w:val="26"/>
          <w:szCs w:val="26"/>
        </w:rPr>
      </w:pPr>
      <w:sdt>
        <w:sdtPr>
          <w:rPr>
            <w:rFonts w:ascii="Tahoma" w:hAnsi="Tahoma" w:cs="Georgia"/>
            <w:sz w:val="22"/>
            <w:szCs w:val="22"/>
          </w:rPr>
          <w:id w:val="-762914341"/>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Scavo</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2101366107"/>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Trivellazione</w:t>
      </w:r>
    </w:p>
    <w:p w:rsidR="00E90592" w:rsidRDefault="003B3E1F" w:rsidP="00E90592">
      <w:pPr>
        <w:spacing w:line="100" w:lineRule="atLeast"/>
        <w:ind w:right="57"/>
        <w:rPr>
          <w:rFonts w:ascii="Tahoma" w:hAnsi="Tahoma" w:cs="Georgia"/>
          <w:sz w:val="22"/>
          <w:szCs w:val="22"/>
        </w:rPr>
      </w:pPr>
      <w:sdt>
        <w:sdtPr>
          <w:rPr>
            <w:rFonts w:ascii="Tahoma" w:hAnsi="Tahoma" w:cs="Georgia"/>
            <w:sz w:val="22"/>
            <w:szCs w:val="22"/>
          </w:rPr>
          <w:id w:val="176633361"/>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Altro</w:t>
      </w:r>
      <w:sdt>
        <w:sdtPr>
          <w:rPr>
            <w:rFonts w:ascii="Tahoma" w:hAnsi="Tahoma" w:cs="Georgia"/>
            <w:sz w:val="22"/>
            <w:szCs w:val="22"/>
          </w:rPr>
          <w:id w:val="-739180926"/>
          <w:placeholder>
            <w:docPart w:val="DefaultPlaceholder_1082065158"/>
          </w:placeholder>
        </w:sdtPr>
        <w:sdtContent>
          <w:r w:rsidR="00E90592">
            <w:rPr>
              <w:rFonts w:ascii="Tahoma" w:hAnsi="Tahoma" w:cs="Georgia"/>
              <w:sz w:val="22"/>
              <w:szCs w:val="22"/>
            </w:rPr>
            <w:t>__________________</w:t>
          </w:r>
        </w:sdtContent>
      </w:sdt>
    </w:p>
    <w:p w:rsidR="00E90592" w:rsidRDefault="00E90592" w:rsidP="00E90592">
      <w:pPr>
        <w:spacing w:line="100" w:lineRule="atLeast"/>
        <w:ind w:right="57"/>
        <w:rPr>
          <w:rFonts w:ascii="Tahoma" w:hAnsi="Tahoma" w:cs="Georgia"/>
          <w:sz w:val="22"/>
          <w:szCs w:val="22"/>
        </w:rPr>
      </w:pPr>
      <w:r>
        <w:rPr>
          <w:rFonts w:ascii="Tahoma" w:hAnsi="Tahoma" w:cs="Georgia"/>
          <w:sz w:val="22"/>
          <w:szCs w:val="22"/>
        </w:rPr>
        <w:tab/>
        <w:t>__________________</w:t>
      </w:r>
    </w:p>
    <w:p w:rsidR="00E90592" w:rsidRDefault="00E90592" w:rsidP="00E90592">
      <w:pPr>
        <w:spacing w:line="100" w:lineRule="atLeast"/>
        <w:ind w:right="57"/>
        <w:rPr>
          <w:rFonts w:ascii="Tahoma" w:hAnsi="Tahoma" w:cs="Georgia"/>
          <w:sz w:val="22"/>
          <w:szCs w:val="22"/>
        </w:rPr>
      </w:pPr>
    </w:p>
    <w:p w:rsidR="00E90592" w:rsidRDefault="00E90592" w:rsidP="00E90592">
      <w:pPr>
        <w:spacing w:line="100" w:lineRule="atLeast"/>
        <w:ind w:right="57"/>
        <w:rPr>
          <w:rFonts w:ascii="Tahoma" w:hAnsi="Tahoma" w:cs="Georgia"/>
          <w:sz w:val="22"/>
          <w:szCs w:val="22"/>
        </w:rPr>
      </w:pPr>
    </w:p>
    <w:p w:rsidR="00E90592" w:rsidRPr="00ED721A" w:rsidRDefault="00E90592" w:rsidP="00E90592">
      <w:pPr>
        <w:spacing w:line="100" w:lineRule="atLeast"/>
        <w:ind w:right="57"/>
        <w:rPr>
          <w:rFonts w:ascii="Tahoma" w:hAnsi="Tahoma" w:cs="Tahoma"/>
          <w:b/>
          <w:sz w:val="22"/>
          <w:szCs w:val="22"/>
        </w:rPr>
      </w:pPr>
      <w:r>
        <w:rPr>
          <w:rFonts w:ascii="Tahoma" w:hAnsi="Tahoma" w:cs="Georgia"/>
          <w:sz w:val="22"/>
          <w:szCs w:val="22"/>
        </w:rPr>
        <w:br w:type="column"/>
      </w:r>
      <w:r w:rsidRPr="00ED721A">
        <w:rPr>
          <w:rFonts w:ascii="Tahoma" w:hAnsi="Tahoma" w:cs="Tahoma"/>
          <w:b/>
          <w:sz w:val="22"/>
          <w:szCs w:val="22"/>
        </w:rPr>
        <w:lastRenderedPageBreak/>
        <w:t>Tipo di rivestimento:</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1608925169"/>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Ferro</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2137828505"/>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Anelli in calcestruzzo</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1353250725"/>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Plastica</w:t>
      </w:r>
    </w:p>
    <w:p w:rsidR="00E90592" w:rsidRDefault="003B3E1F" w:rsidP="00E90592">
      <w:pPr>
        <w:spacing w:line="100" w:lineRule="atLeast"/>
        <w:ind w:right="57"/>
        <w:rPr>
          <w:rFonts w:ascii="Tahoma" w:hAnsi="Tahoma" w:cs="Arial"/>
          <w:color w:val="000000"/>
          <w:sz w:val="22"/>
          <w:szCs w:val="22"/>
        </w:rPr>
      </w:pPr>
      <w:sdt>
        <w:sdtPr>
          <w:rPr>
            <w:rFonts w:ascii="Tahoma" w:hAnsi="Tahoma" w:cs="Arial"/>
            <w:color w:val="000000"/>
            <w:sz w:val="22"/>
            <w:szCs w:val="22"/>
          </w:rPr>
          <w:id w:val="-389802194"/>
          <w14:checkbox>
            <w14:checked w14:val="0"/>
            <w14:checkedState w14:val="2612" w14:font="MS Gothic"/>
            <w14:uncheckedState w14:val="2610" w14:font="MS Gothic"/>
          </w14:checkbox>
        </w:sdtPr>
        <w:sdtContent>
          <w:r w:rsidR="00DB0BE1">
            <w:rPr>
              <w:rFonts w:ascii="MS Gothic" w:eastAsia="MS Gothic" w:hAnsi="MS Gothic" w:cs="Arial" w:hint="eastAsia"/>
              <w:color w:val="000000"/>
              <w:sz w:val="22"/>
              <w:szCs w:val="22"/>
            </w:rPr>
            <w:t>☐</w:t>
          </w:r>
        </w:sdtContent>
      </w:sdt>
      <w:r w:rsidR="00E90592">
        <w:rPr>
          <w:rFonts w:ascii="Tahoma" w:hAnsi="Tahoma" w:cs="Arial"/>
          <w:color w:val="000000"/>
          <w:sz w:val="22"/>
          <w:szCs w:val="22"/>
        </w:rPr>
        <w:t>Altro</w:t>
      </w:r>
      <w:r w:rsidR="00DB0BE1">
        <w:rPr>
          <w:rFonts w:ascii="Tahoma" w:hAnsi="Tahoma" w:cs="Arial"/>
          <w:color w:val="000000"/>
          <w:sz w:val="22"/>
          <w:szCs w:val="22"/>
        </w:rPr>
        <w:t xml:space="preserve"> </w:t>
      </w:r>
      <w:sdt>
        <w:sdtPr>
          <w:rPr>
            <w:rFonts w:ascii="Tahoma" w:hAnsi="Tahoma" w:cs="Arial"/>
            <w:color w:val="000000"/>
            <w:sz w:val="22"/>
            <w:szCs w:val="22"/>
          </w:rPr>
          <w:id w:val="-1565176378"/>
          <w:placeholder>
            <w:docPart w:val="DefaultPlaceholder_1082065158"/>
          </w:placeholder>
        </w:sdtPr>
        <w:sdtContent>
          <w:r w:rsidR="00DB0BE1">
            <w:rPr>
              <w:rFonts w:ascii="Tahoma" w:hAnsi="Tahoma" w:cs="Arial"/>
              <w:color w:val="000000"/>
              <w:sz w:val="22"/>
              <w:szCs w:val="22"/>
            </w:rPr>
            <w:t>_______________</w:t>
          </w:r>
        </w:sdtContent>
      </w:sdt>
    </w:p>
    <w:p w:rsidR="00E90592" w:rsidRPr="008D4942" w:rsidRDefault="00DB0BE1" w:rsidP="00E90592">
      <w:pPr>
        <w:pStyle w:val="Titolo2"/>
        <w:numPr>
          <w:ilvl w:val="1"/>
          <w:numId w:val="2"/>
        </w:numPr>
        <w:spacing w:before="0" w:line="100" w:lineRule="atLeast"/>
        <w:ind w:left="0" w:right="57" w:firstLine="0"/>
        <w:jc w:val="left"/>
        <w:rPr>
          <w:rFonts w:ascii="Tahoma" w:hAnsi="Tahoma" w:cs="Tahoma"/>
          <w:b/>
          <w:sz w:val="22"/>
          <w:szCs w:val="22"/>
        </w:rPr>
      </w:pPr>
      <w:r>
        <w:rPr>
          <w:rFonts w:ascii="Tahoma" w:hAnsi="Tahoma" w:cs="Tahoma"/>
          <w:b/>
          <w:sz w:val="22"/>
          <w:szCs w:val="22"/>
        </w:rPr>
        <w:t xml:space="preserve">           </w:t>
      </w:r>
      <w:r w:rsidRPr="00DB0BE1">
        <w:rPr>
          <w:rFonts w:ascii="Tahoma" w:hAnsi="Tahoma" w:cs="Tahoma"/>
          <w:sz w:val="22"/>
          <w:szCs w:val="22"/>
        </w:rPr>
        <w:t>_______________</w:t>
      </w:r>
      <w:r w:rsidR="00E90592">
        <w:rPr>
          <w:rFonts w:ascii="Tahoma" w:hAnsi="Tahoma" w:cs="Tahoma"/>
          <w:b/>
          <w:sz w:val="22"/>
          <w:szCs w:val="22"/>
        </w:rPr>
        <w:br w:type="column"/>
      </w:r>
      <w:r w:rsidR="00E90592" w:rsidRPr="008D4942">
        <w:rPr>
          <w:rFonts w:ascii="Tahoma" w:hAnsi="Tahoma" w:cs="Tahoma"/>
          <w:b/>
          <w:sz w:val="22"/>
          <w:szCs w:val="22"/>
        </w:rPr>
        <w:lastRenderedPageBreak/>
        <w:t>Equipaggiamento:</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48732355"/>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Elettropompa sommersa</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348615602"/>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Elettropompa non sommersa ad asse verticale</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896206205"/>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Elettropompa non sommersa aspirante</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1244835093"/>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Motopompa non sommersa aspirante</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1744449490"/>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Motopompa non sommersa ad asse verticale</w:t>
      </w:r>
    </w:p>
    <w:p w:rsidR="00E90592" w:rsidRDefault="003B3E1F" w:rsidP="00E90592">
      <w:pPr>
        <w:spacing w:line="100" w:lineRule="atLeast"/>
        <w:ind w:right="57"/>
        <w:rPr>
          <w:rFonts w:ascii="Tahoma" w:eastAsia="Tahoma" w:hAnsi="Tahoma" w:cs="Tahoma"/>
          <w:color w:val="000000"/>
          <w:sz w:val="26"/>
          <w:szCs w:val="26"/>
        </w:rPr>
      </w:pPr>
      <w:sdt>
        <w:sdtPr>
          <w:rPr>
            <w:rFonts w:ascii="Tahoma" w:hAnsi="Tahoma" w:cs="Georgia"/>
            <w:sz w:val="22"/>
            <w:szCs w:val="22"/>
          </w:rPr>
          <w:id w:val="-665169472"/>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Equipaggiamento ad aria compressa</w:t>
      </w:r>
    </w:p>
    <w:p w:rsidR="00E90592" w:rsidRDefault="003B3E1F" w:rsidP="00E90592">
      <w:pPr>
        <w:spacing w:line="100" w:lineRule="atLeast"/>
        <w:ind w:right="57"/>
        <w:rPr>
          <w:rFonts w:ascii="Tahoma" w:hAnsi="Tahoma" w:cs="Georgia"/>
          <w:sz w:val="22"/>
          <w:szCs w:val="22"/>
        </w:rPr>
      </w:pPr>
      <w:sdt>
        <w:sdtPr>
          <w:rPr>
            <w:rFonts w:ascii="Tahoma" w:hAnsi="Tahoma" w:cs="Georgia"/>
            <w:sz w:val="22"/>
            <w:szCs w:val="22"/>
          </w:rPr>
          <w:id w:val="-188910281"/>
          <w14:checkbox>
            <w14:checked w14:val="0"/>
            <w14:checkedState w14:val="2612" w14:font="MS Gothic"/>
            <w14:uncheckedState w14:val="2610" w14:font="MS Gothic"/>
          </w14:checkbox>
        </w:sdtPr>
        <w:sdtContent>
          <w:r w:rsidR="00DB0BE1">
            <w:rPr>
              <w:rFonts w:ascii="MS Gothic" w:eastAsia="MS Gothic" w:hAnsi="MS Gothic" w:cs="Georgia" w:hint="eastAsia"/>
              <w:sz w:val="22"/>
              <w:szCs w:val="22"/>
            </w:rPr>
            <w:t>☐</w:t>
          </w:r>
        </w:sdtContent>
      </w:sdt>
      <w:r w:rsidR="00E90592">
        <w:rPr>
          <w:rFonts w:ascii="Tahoma" w:hAnsi="Tahoma" w:cs="Georgia"/>
          <w:sz w:val="22"/>
          <w:szCs w:val="22"/>
        </w:rPr>
        <w:t>Altri tipi da specificare</w:t>
      </w:r>
    </w:p>
    <w:p w:rsidR="00E90592" w:rsidRDefault="00E90592" w:rsidP="00E90592">
      <w:pPr>
        <w:spacing w:line="100" w:lineRule="atLeast"/>
        <w:ind w:right="57"/>
        <w:rPr>
          <w:rFonts w:ascii="Tahoma" w:hAnsi="Tahoma" w:cs="Georgia"/>
          <w:sz w:val="22"/>
          <w:szCs w:val="22"/>
        </w:rPr>
      </w:pPr>
    </w:p>
    <w:sdt>
      <w:sdtPr>
        <w:rPr>
          <w:rFonts w:ascii="Tahoma" w:hAnsi="Tahoma" w:cs="Georgia"/>
          <w:sz w:val="22"/>
          <w:szCs w:val="22"/>
        </w:rPr>
        <w:id w:val="-1934434221"/>
        <w:placeholder>
          <w:docPart w:val="DefaultPlaceholder_1082065158"/>
        </w:placeholder>
      </w:sdtPr>
      <w:sdtContent>
        <w:p w:rsidR="00DB0BE1" w:rsidRDefault="00DB0BE1" w:rsidP="00E90592">
          <w:pPr>
            <w:spacing w:line="100" w:lineRule="atLeast"/>
            <w:ind w:right="57"/>
            <w:rPr>
              <w:rFonts w:ascii="Tahoma" w:hAnsi="Tahoma" w:cs="Georgia"/>
              <w:sz w:val="22"/>
              <w:szCs w:val="22"/>
            </w:rPr>
            <w:sectPr w:rsidR="00DB0BE1" w:rsidSect="003B3E1F">
              <w:type w:val="continuous"/>
              <w:pgSz w:w="11906" w:h="16838"/>
              <w:pgMar w:top="720" w:right="723" w:bottom="1579" w:left="720" w:header="720" w:footer="720" w:gutter="0"/>
              <w:cols w:num="3" w:space="709"/>
              <w:docGrid w:linePitch="360" w:charSpace="-6145"/>
            </w:sectPr>
          </w:pPr>
          <w:r>
            <w:rPr>
              <w:rFonts w:ascii="Tahoma" w:hAnsi="Tahoma" w:cs="Georgia"/>
              <w:sz w:val="22"/>
              <w:szCs w:val="22"/>
            </w:rPr>
            <w:t>_____________________</w:t>
          </w:r>
        </w:p>
      </w:sdtContent>
    </w:sdt>
    <w:p w:rsidR="00E90592" w:rsidRDefault="00E90592" w:rsidP="00E90592">
      <w:pPr>
        <w:spacing w:line="360" w:lineRule="auto"/>
        <w:ind w:right="113"/>
        <w:jc w:val="center"/>
        <w:rPr>
          <w:rFonts w:ascii="Tahoma" w:hAnsi="Tahoma" w:cs="Georgia"/>
          <w:b/>
          <w:bCs/>
          <w:sz w:val="22"/>
          <w:szCs w:val="22"/>
        </w:rPr>
      </w:pPr>
      <w:r>
        <w:rPr>
          <w:rFonts w:ascii="Tahoma" w:hAnsi="Tahoma" w:cs="Georgia"/>
          <w:b/>
          <w:bCs/>
          <w:sz w:val="22"/>
          <w:szCs w:val="22"/>
        </w:rPr>
        <w:lastRenderedPageBreak/>
        <w:t>Dati relativi alla stratigrafia del pozzo</w:t>
      </w:r>
    </w:p>
    <w:p w:rsidR="00E90592" w:rsidRDefault="00E90592" w:rsidP="00E90592">
      <w:pPr>
        <w:spacing w:line="360" w:lineRule="auto"/>
        <w:ind w:right="113"/>
        <w:jc w:val="center"/>
        <w:rPr>
          <w:rFonts w:ascii="Tahoma" w:hAnsi="Tahoma" w:cs="Tahoma"/>
          <w:bCs/>
          <w:i/>
          <w:iCs/>
          <w:color w:val="000000"/>
          <w:szCs w:val="22"/>
          <w:u w:val="single"/>
        </w:rPr>
      </w:pPr>
    </w:p>
    <w:p w:rsidR="00E90592" w:rsidRPr="009D69D2" w:rsidRDefault="00E90592" w:rsidP="00E90592">
      <w:pPr>
        <w:pStyle w:val="Titolo2"/>
        <w:numPr>
          <w:ilvl w:val="1"/>
          <w:numId w:val="2"/>
        </w:numPr>
        <w:spacing w:before="0" w:line="100" w:lineRule="atLeast"/>
        <w:ind w:left="0" w:right="57" w:firstLine="0"/>
        <w:jc w:val="left"/>
        <w:rPr>
          <w:rFonts w:ascii="Tahoma" w:hAnsi="Tahoma" w:cs="Tahoma"/>
          <w:b/>
          <w:bCs/>
          <w:color w:val="000000"/>
          <w:szCs w:val="22"/>
        </w:rPr>
      </w:pPr>
      <w:r w:rsidRPr="009D69D2">
        <w:rPr>
          <w:rFonts w:ascii="Tahoma" w:hAnsi="Tahoma" w:cs="Tahoma"/>
          <w:b/>
          <w:bCs/>
          <w:i/>
          <w:iCs/>
          <w:color w:val="000000"/>
          <w:szCs w:val="22"/>
          <w:u w:val="single"/>
        </w:rPr>
        <w:t>Stratigrafia</w:t>
      </w:r>
    </w:p>
    <w:p w:rsidR="00E90592" w:rsidRDefault="00E90592" w:rsidP="00E90592">
      <w:pPr>
        <w:spacing w:line="100" w:lineRule="atLeast"/>
        <w:ind w:right="57"/>
        <w:rPr>
          <w:rFonts w:ascii="Tahoma" w:hAnsi="Tahoma" w:cs="Tahoma"/>
          <w:b/>
          <w:bCs/>
          <w:color w:val="000000"/>
          <w:szCs w:val="22"/>
        </w:rPr>
      </w:pPr>
    </w:p>
    <w:tbl>
      <w:tblPr>
        <w:tblW w:w="0" w:type="auto"/>
        <w:tblInd w:w="1113" w:type="dxa"/>
        <w:tblLayout w:type="fixed"/>
        <w:tblCellMar>
          <w:left w:w="65" w:type="dxa"/>
          <w:right w:w="70" w:type="dxa"/>
        </w:tblCellMar>
        <w:tblLook w:val="0000" w:firstRow="0" w:lastRow="0" w:firstColumn="0" w:lastColumn="0" w:noHBand="0" w:noVBand="0"/>
      </w:tblPr>
      <w:tblGrid>
        <w:gridCol w:w="1787"/>
        <w:gridCol w:w="1590"/>
        <w:gridCol w:w="4040"/>
      </w:tblGrid>
      <w:tr w:rsidR="00E90592" w:rsidTr="003B3E1F">
        <w:tc>
          <w:tcPr>
            <w:tcW w:w="1787" w:type="dxa"/>
            <w:tcBorders>
              <w:top w:val="single" w:sz="4" w:space="0" w:color="000000"/>
              <w:left w:val="single" w:sz="4" w:space="0" w:color="000000"/>
              <w:bottom w:val="single" w:sz="4" w:space="0" w:color="000000"/>
            </w:tcBorders>
            <w:shd w:val="clear" w:color="auto" w:fill="FFFFFF"/>
          </w:tcPr>
          <w:p w:rsidR="00E90592" w:rsidRDefault="00E90592" w:rsidP="003B3E1F">
            <w:pPr>
              <w:widowControl/>
              <w:ind w:left="170"/>
              <w:jc w:val="both"/>
              <w:rPr>
                <w:rFonts w:ascii="Tahoma" w:hAnsi="Tahoma" w:cs="Tahoma"/>
                <w:sz w:val="22"/>
                <w:szCs w:val="22"/>
              </w:rPr>
            </w:pPr>
            <w:r>
              <w:rPr>
                <w:rFonts w:ascii="Tahoma" w:hAnsi="Tahoma" w:cs="Tahoma"/>
                <w:sz w:val="22"/>
                <w:szCs w:val="22"/>
              </w:rPr>
              <w:t xml:space="preserve">Da metri </w:t>
            </w:r>
          </w:p>
        </w:tc>
        <w:tc>
          <w:tcPr>
            <w:tcW w:w="1590" w:type="dxa"/>
            <w:tcBorders>
              <w:top w:val="single" w:sz="4" w:space="0" w:color="000000"/>
              <w:left w:val="single" w:sz="4" w:space="0" w:color="000000"/>
              <w:bottom w:val="single" w:sz="4" w:space="0" w:color="000000"/>
            </w:tcBorders>
            <w:shd w:val="clear" w:color="auto" w:fill="FFFFFF"/>
          </w:tcPr>
          <w:p w:rsidR="00E90592" w:rsidRDefault="00E90592" w:rsidP="003B3E1F">
            <w:pPr>
              <w:widowControl/>
              <w:jc w:val="both"/>
              <w:rPr>
                <w:rFonts w:ascii="Tahoma" w:hAnsi="Tahoma" w:cs="Tahoma"/>
                <w:sz w:val="22"/>
                <w:szCs w:val="22"/>
              </w:rPr>
            </w:pPr>
            <w:r>
              <w:rPr>
                <w:rFonts w:ascii="Tahoma" w:hAnsi="Tahoma" w:cs="Tahoma"/>
                <w:sz w:val="22"/>
                <w:szCs w:val="22"/>
              </w:rPr>
              <w:t>A metri</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E90592" w:rsidP="003B3E1F">
            <w:pPr>
              <w:widowControl/>
              <w:jc w:val="both"/>
            </w:pPr>
            <w:r>
              <w:rPr>
                <w:rFonts w:ascii="Tahoma" w:hAnsi="Tahoma" w:cs="Tahoma"/>
                <w:sz w:val="22"/>
                <w:szCs w:val="22"/>
              </w:rPr>
              <w:t>Descrizione Litologica*</w:t>
            </w:r>
          </w:p>
        </w:tc>
      </w:tr>
      <w:tr w:rsidR="00E90592" w:rsidTr="003B3E1F">
        <w:sdt>
          <w:sdtPr>
            <w:rPr>
              <w:rFonts w:ascii="Tahoma" w:hAnsi="Tahoma" w:cs="Tahoma"/>
              <w:sz w:val="22"/>
              <w:szCs w:val="22"/>
            </w:rPr>
            <w:id w:val="-854344278"/>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063903808"/>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756249187"/>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1544442937"/>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720787701"/>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869789947"/>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262732832"/>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665851039"/>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23209485"/>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1732454626"/>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033028569"/>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649437207"/>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986233282"/>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55641048"/>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956643214"/>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211627566"/>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501239469"/>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708146060"/>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E90592" w:rsidTr="003B3E1F">
        <w:sdt>
          <w:sdtPr>
            <w:rPr>
              <w:rFonts w:ascii="Tahoma" w:hAnsi="Tahoma" w:cs="Tahoma"/>
              <w:sz w:val="22"/>
              <w:szCs w:val="22"/>
            </w:rPr>
            <w:id w:val="-107732007"/>
            <w:placeholder>
              <w:docPart w:val="DefaultPlaceholder_1082065158"/>
            </w:placeholder>
            <w:showingPlcHdr/>
          </w:sdtPr>
          <w:sdtContent>
            <w:tc>
              <w:tcPr>
                <w:tcW w:w="1787"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45726024"/>
            <w:placeholder>
              <w:docPart w:val="DefaultPlaceholder_1082065158"/>
            </w:placeholder>
            <w:showingPlcHdr/>
          </w:sdtPr>
          <w:sdtContent>
            <w:tc>
              <w:tcPr>
                <w:tcW w:w="1590" w:type="dxa"/>
                <w:tcBorders>
                  <w:top w:val="single" w:sz="4" w:space="0" w:color="000000"/>
                  <w:left w:val="single" w:sz="4" w:space="0" w:color="000000"/>
                  <w:bottom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776403517"/>
            <w:placeholder>
              <w:docPart w:val="DefaultPlaceholder_1082065158"/>
            </w:placeholder>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E90592" w:rsidRDefault="009C26B4"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bl>
    <w:p w:rsidR="00E90592" w:rsidRDefault="00E90592" w:rsidP="00E90592">
      <w:pPr>
        <w:pStyle w:val="Intestazione1"/>
        <w:spacing w:before="0" w:after="113" w:line="360" w:lineRule="auto"/>
        <w:ind w:right="113"/>
        <w:rPr>
          <w:rFonts w:ascii="Tahoma" w:hAnsi="Tahoma" w:cs="Tahoma"/>
          <w:bCs/>
          <w:i/>
          <w:iCs/>
          <w:color w:val="000000"/>
          <w:szCs w:val="22"/>
          <w:u w:val="single"/>
        </w:rPr>
      </w:pPr>
      <w:r>
        <w:rPr>
          <w:rFonts w:ascii="Tahoma" w:eastAsia="Wingdings" w:hAnsi="Tahoma" w:cs="Arial"/>
        </w:rPr>
        <w:t>* Ghiaia, sabbia, limo, argilla, torba, ecc...</w:t>
      </w:r>
    </w:p>
    <w:p w:rsidR="00E90592" w:rsidRPr="00320B01" w:rsidRDefault="00E90592" w:rsidP="00E90592">
      <w:pPr>
        <w:pStyle w:val="Titolo2"/>
        <w:numPr>
          <w:ilvl w:val="1"/>
          <w:numId w:val="2"/>
        </w:numPr>
        <w:spacing w:before="0" w:line="100" w:lineRule="atLeast"/>
        <w:ind w:left="0" w:right="57" w:firstLine="0"/>
        <w:jc w:val="left"/>
        <w:rPr>
          <w:rFonts w:ascii="Tahoma" w:hAnsi="Tahoma" w:cs="Georgia"/>
          <w:b/>
          <w:bCs/>
          <w:color w:val="000000"/>
          <w:sz w:val="22"/>
          <w:szCs w:val="22"/>
        </w:rPr>
      </w:pPr>
    </w:p>
    <w:p w:rsidR="00E90592" w:rsidRPr="009D69D2" w:rsidRDefault="00E90592" w:rsidP="00E90592">
      <w:pPr>
        <w:pStyle w:val="Titolo2"/>
        <w:numPr>
          <w:ilvl w:val="1"/>
          <w:numId w:val="2"/>
        </w:numPr>
        <w:spacing w:before="0" w:line="100" w:lineRule="atLeast"/>
        <w:ind w:left="0" w:right="57" w:firstLine="0"/>
        <w:jc w:val="left"/>
        <w:rPr>
          <w:rFonts w:ascii="Tahoma" w:hAnsi="Tahoma" w:cs="Georgia"/>
          <w:b/>
          <w:bCs/>
          <w:color w:val="000000"/>
          <w:sz w:val="22"/>
          <w:szCs w:val="22"/>
        </w:rPr>
      </w:pPr>
      <w:r w:rsidRPr="009D69D2">
        <w:rPr>
          <w:rFonts w:ascii="Tahoma" w:hAnsi="Tahoma" w:cs="Tahoma"/>
          <w:b/>
          <w:bCs/>
          <w:i/>
          <w:iCs/>
          <w:color w:val="000000"/>
          <w:szCs w:val="22"/>
          <w:u w:val="single"/>
        </w:rPr>
        <w:t>Fenestrature</w:t>
      </w:r>
    </w:p>
    <w:p w:rsidR="00E90592" w:rsidRDefault="00E90592" w:rsidP="00E90592">
      <w:pPr>
        <w:spacing w:line="100" w:lineRule="atLeast"/>
        <w:ind w:right="57"/>
        <w:rPr>
          <w:rFonts w:ascii="Tahoma" w:hAnsi="Tahoma" w:cs="Georgia"/>
          <w:b/>
          <w:bCs/>
          <w:color w:val="000000"/>
          <w:sz w:val="22"/>
          <w:szCs w:val="22"/>
        </w:rPr>
      </w:pPr>
    </w:p>
    <w:tbl>
      <w:tblPr>
        <w:tblW w:w="0" w:type="auto"/>
        <w:tblInd w:w="1113" w:type="dxa"/>
        <w:tblLayout w:type="fixed"/>
        <w:tblCellMar>
          <w:left w:w="65" w:type="dxa"/>
          <w:right w:w="70" w:type="dxa"/>
        </w:tblCellMar>
        <w:tblLook w:val="0000" w:firstRow="0" w:lastRow="0" w:firstColumn="0" w:lastColumn="0" w:noHBand="0" w:noVBand="0"/>
      </w:tblPr>
      <w:tblGrid>
        <w:gridCol w:w="1787"/>
        <w:gridCol w:w="1590"/>
        <w:gridCol w:w="4040"/>
      </w:tblGrid>
      <w:tr w:rsidR="006F1211" w:rsidTr="003B3E1F">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ind w:left="170"/>
              <w:jc w:val="both"/>
              <w:rPr>
                <w:rFonts w:ascii="Tahoma" w:hAnsi="Tahoma" w:cs="Tahoma"/>
                <w:sz w:val="22"/>
                <w:szCs w:val="22"/>
              </w:rPr>
            </w:pPr>
            <w:r>
              <w:rPr>
                <w:rFonts w:ascii="Tahoma" w:hAnsi="Tahoma" w:cs="Tahoma"/>
                <w:sz w:val="22"/>
                <w:szCs w:val="22"/>
              </w:rPr>
              <w:t xml:space="preserve">Da metri </w:t>
            </w:r>
          </w:p>
        </w:tc>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jc w:val="both"/>
              <w:rPr>
                <w:rFonts w:ascii="Tahoma" w:hAnsi="Tahoma" w:cs="Tahoma"/>
                <w:sz w:val="22"/>
                <w:szCs w:val="22"/>
              </w:rPr>
            </w:pPr>
            <w:r>
              <w:rPr>
                <w:rFonts w:ascii="Tahoma" w:hAnsi="Tahoma" w:cs="Tahoma"/>
                <w:sz w:val="22"/>
                <w:szCs w:val="22"/>
              </w:rPr>
              <w:t>A metri</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jc w:val="both"/>
            </w:pPr>
            <w:r>
              <w:rPr>
                <w:rFonts w:ascii="Tahoma" w:hAnsi="Tahoma" w:cs="Tahoma"/>
                <w:sz w:val="22"/>
                <w:szCs w:val="22"/>
              </w:rPr>
              <w:t xml:space="preserve">Descrizione </w:t>
            </w:r>
          </w:p>
        </w:tc>
      </w:tr>
      <w:tr w:rsidR="006F1211" w:rsidTr="003B3E1F">
        <w:sdt>
          <w:sdtPr>
            <w:rPr>
              <w:rFonts w:ascii="Tahoma" w:hAnsi="Tahoma" w:cs="Tahoma"/>
              <w:sz w:val="22"/>
              <w:szCs w:val="22"/>
            </w:rPr>
            <w:id w:val="2093196712"/>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000460425"/>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721058469"/>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1300034624"/>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501347921"/>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022037809"/>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1516844637"/>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371855187"/>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141482495"/>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1804077920"/>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05662919"/>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395703239"/>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1946804784"/>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973676138"/>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367440659"/>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705457445"/>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033836073"/>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447856409"/>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r w:rsidR="006F1211" w:rsidTr="003B3E1F">
        <w:sdt>
          <w:sdtPr>
            <w:rPr>
              <w:rFonts w:ascii="Tahoma" w:hAnsi="Tahoma" w:cs="Tahoma"/>
              <w:sz w:val="22"/>
              <w:szCs w:val="22"/>
            </w:rPr>
            <w:id w:val="565071075"/>
            <w:showingPlcHdr/>
          </w:sdtPr>
          <w:sdtContent>
            <w:tc>
              <w:tcPr>
                <w:tcW w:w="1787"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521"/>
                  </w:tabs>
                  <w:ind w:left="170"/>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28390321"/>
            <w:showingPlcHdr/>
          </w:sdtPr>
          <w:sdtContent>
            <w:tc>
              <w:tcPr>
                <w:tcW w:w="1590" w:type="dxa"/>
                <w:tcBorders>
                  <w:top w:val="single" w:sz="4" w:space="0" w:color="000000"/>
                  <w:left w:val="single" w:sz="4" w:space="0" w:color="000000"/>
                  <w:bottom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sdt>
          <w:sdtPr>
            <w:rPr>
              <w:rFonts w:ascii="Tahoma" w:hAnsi="Tahoma" w:cs="Tahoma"/>
              <w:sz w:val="22"/>
              <w:szCs w:val="22"/>
            </w:rPr>
            <w:id w:val="1487750143"/>
            <w:showingPlcHdr/>
          </w:sdtPr>
          <w:sdtContent>
            <w:tc>
              <w:tcPr>
                <w:tcW w:w="4040" w:type="dxa"/>
                <w:tcBorders>
                  <w:top w:val="single" w:sz="4" w:space="0" w:color="000000"/>
                  <w:left w:val="single" w:sz="4" w:space="0" w:color="000000"/>
                  <w:bottom w:val="single" w:sz="4" w:space="0" w:color="000000"/>
                  <w:right w:val="single" w:sz="4" w:space="0" w:color="000000"/>
                </w:tcBorders>
                <w:shd w:val="clear" w:color="auto" w:fill="FFFFFF"/>
              </w:tcPr>
              <w:p w:rsidR="006F1211" w:rsidRDefault="006F1211" w:rsidP="003B3E1F">
                <w:pPr>
                  <w:widowControl/>
                  <w:tabs>
                    <w:tab w:val="left" w:pos="2351"/>
                  </w:tabs>
                  <w:jc w:val="both"/>
                  <w:rPr>
                    <w:rFonts w:ascii="Tahoma" w:hAnsi="Tahoma" w:cs="Tahoma"/>
                    <w:sz w:val="22"/>
                    <w:szCs w:val="22"/>
                  </w:rPr>
                </w:pPr>
                <w:r w:rsidRPr="00506755">
                  <w:rPr>
                    <w:rStyle w:val="Testosegnaposto"/>
                    <w:rFonts w:eastAsiaTheme="minorHAnsi"/>
                  </w:rPr>
                  <w:t>Fare clic qui per immettere testo.</w:t>
                </w:r>
              </w:p>
            </w:tc>
          </w:sdtContent>
        </w:sdt>
      </w:tr>
    </w:tbl>
    <w:p w:rsidR="00E90592" w:rsidRDefault="00E90592" w:rsidP="00E90592">
      <w:pPr>
        <w:pageBreakBefore/>
        <w:spacing w:before="57" w:after="57" w:line="360" w:lineRule="auto"/>
        <w:ind w:right="57"/>
        <w:jc w:val="both"/>
        <w:rPr>
          <w:rFonts w:ascii="Tahoma" w:hAnsi="Tahoma" w:cs="Arial"/>
          <w:sz w:val="22"/>
          <w:szCs w:val="22"/>
        </w:rPr>
      </w:pPr>
      <w:r>
        <w:rPr>
          <w:rFonts w:ascii="Tahoma" w:hAnsi="Tahoma" w:cs="Arial"/>
          <w:sz w:val="22"/>
          <w:szCs w:val="22"/>
        </w:rPr>
        <w:lastRenderedPageBreak/>
        <w:t>Note</w:t>
      </w:r>
    </w:p>
    <w:sdt>
      <w:sdtPr>
        <w:rPr>
          <w:rFonts w:ascii="Tahoma" w:hAnsi="Tahoma" w:cs="Arial"/>
          <w:sz w:val="22"/>
          <w:szCs w:val="22"/>
        </w:rPr>
        <w:id w:val="-2036422385"/>
        <w:placeholder>
          <w:docPart w:val="DefaultPlaceholder_1082065158"/>
        </w:placeholder>
      </w:sdtPr>
      <w:sdtContent>
        <w:p w:rsidR="00E90592" w:rsidRDefault="00E90592" w:rsidP="00E90592">
          <w:pPr>
            <w:spacing w:before="57" w:after="57" w:line="360" w:lineRule="auto"/>
            <w:ind w:right="57"/>
            <w:jc w:val="both"/>
            <w:rPr>
              <w:rFonts w:ascii="Tahoma" w:hAnsi="Tahoma" w:cs="Arial"/>
              <w:sz w:val="22"/>
              <w:szCs w:val="22"/>
            </w:rPr>
          </w:pPr>
          <w:r>
            <w:rPr>
              <w:rFonts w:ascii="Tahoma" w:hAnsi="Tahoma" w:cs="Arial"/>
              <w:sz w:val="22"/>
              <w:szCs w:val="22"/>
            </w:rPr>
            <w:t>_______________________________________________________________________</w:t>
          </w:r>
        </w:p>
        <w:p w:rsidR="00E90592" w:rsidRDefault="00E90592" w:rsidP="00E90592">
          <w:pPr>
            <w:spacing w:before="57" w:after="57" w:line="360" w:lineRule="auto"/>
            <w:ind w:right="57"/>
            <w:jc w:val="both"/>
            <w:rPr>
              <w:rFonts w:ascii="Tahoma" w:hAnsi="Tahoma" w:cs="Arial"/>
              <w:sz w:val="22"/>
              <w:szCs w:val="22"/>
            </w:rPr>
          </w:pPr>
          <w:r>
            <w:rPr>
              <w:rFonts w:ascii="Tahoma" w:hAnsi="Tahoma" w:cs="Arial"/>
              <w:sz w:val="22"/>
              <w:szCs w:val="22"/>
            </w:rPr>
            <w:t>_______________________________________________________________________</w:t>
          </w:r>
        </w:p>
        <w:p w:rsidR="00E90592" w:rsidRDefault="00E90592" w:rsidP="00E90592">
          <w:pPr>
            <w:spacing w:before="57" w:after="57" w:line="360" w:lineRule="auto"/>
            <w:ind w:right="57"/>
            <w:jc w:val="both"/>
            <w:rPr>
              <w:rFonts w:ascii="Tahoma" w:hAnsi="Tahoma" w:cs="Arial"/>
              <w:sz w:val="22"/>
              <w:szCs w:val="22"/>
            </w:rPr>
          </w:pPr>
          <w:r>
            <w:rPr>
              <w:rFonts w:ascii="Tahoma" w:hAnsi="Tahoma" w:cs="Arial"/>
              <w:sz w:val="22"/>
              <w:szCs w:val="22"/>
            </w:rPr>
            <w:t>_______________________________________________________________________</w:t>
          </w:r>
        </w:p>
        <w:p w:rsidR="00E90592" w:rsidRDefault="00E90592" w:rsidP="00E90592">
          <w:pPr>
            <w:spacing w:before="57" w:after="57" w:line="360" w:lineRule="auto"/>
            <w:ind w:right="57"/>
            <w:jc w:val="both"/>
            <w:rPr>
              <w:rFonts w:ascii="Tahoma" w:hAnsi="Tahoma" w:cs="Arial"/>
              <w:sz w:val="22"/>
              <w:szCs w:val="22"/>
            </w:rPr>
          </w:pPr>
          <w:r>
            <w:rPr>
              <w:rFonts w:ascii="Tahoma" w:hAnsi="Tahoma" w:cs="Arial"/>
              <w:sz w:val="22"/>
              <w:szCs w:val="22"/>
            </w:rPr>
            <w:t>_______________________________________________________________________</w:t>
          </w:r>
        </w:p>
      </w:sdtContent>
    </w:sdt>
    <w:p w:rsidR="00E90592" w:rsidRDefault="00E90592" w:rsidP="00E90592">
      <w:pPr>
        <w:spacing w:before="57" w:after="57" w:line="360" w:lineRule="auto"/>
        <w:ind w:right="57"/>
        <w:jc w:val="both"/>
        <w:rPr>
          <w:rFonts w:ascii="Tahoma" w:hAnsi="Tahoma" w:cs="Arial"/>
          <w:sz w:val="22"/>
          <w:szCs w:val="22"/>
        </w:rPr>
      </w:pPr>
    </w:p>
    <w:p w:rsidR="00E90592" w:rsidRDefault="00E90592" w:rsidP="00E90592">
      <w:pPr>
        <w:spacing w:before="57" w:after="57" w:line="360" w:lineRule="auto"/>
        <w:ind w:right="57"/>
        <w:jc w:val="both"/>
        <w:rPr>
          <w:rFonts w:ascii="Tahoma" w:hAnsi="Tahoma" w:cs="Arial"/>
          <w:sz w:val="22"/>
          <w:szCs w:val="22"/>
        </w:rPr>
      </w:pPr>
    </w:p>
    <w:p w:rsidR="00E90592" w:rsidRDefault="00E90592" w:rsidP="00E90592">
      <w:pPr>
        <w:spacing w:before="57" w:after="57" w:line="360" w:lineRule="auto"/>
        <w:ind w:right="57"/>
        <w:jc w:val="both"/>
        <w:rPr>
          <w:rFonts w:ascii="Tahoma" w:hAnsi="Tahoma" w:cs="Georgia"/>
          <w:sz w:val="22"/>
          <w:szCs w:val="22"/>
        </w:rPr>
      </w:pPr>
      <w:r>
        <w:rPr>
          <w:rFonts w:ascii="Tahoma" w:hAnsi="Tahoma" w:cs="Arial"/>
          <w:sz w:val="22"/>
          <w:szCs w:val="22"/>
        </w:rPr>
        <w:t>I sottoscritti dichiarano, sotto la propria responsabilità, che i dati contenuti nella scheda tecnica sono veritieri, che le opere realizzate sono conformi agli strumenti urbanistici adottati o approvati ed ai regolamenti edilizi vigenti e che, nell’esercizio dell’opera saranno rispettate tutte le norme di sicurezza ed igienico-sanitarie.</w:t>
      </w:r>
    </w:p>
    <w:p w:rsidR="00E90592" w:rsidRDefault="00E90592" w:rsidP="00E90592">
      <w:pPr>
        <w:tabs>
          <w:tab w:val="left" w:pos="5325"/>
        </w:tabs>
        <w:spacing w:line="360" w:lineRule="auto"/>
        <w:ind w:right="113"/>
        <w:jc w:val="center"/>
        <w:rPr>
          <w:rFonts w:ascii="Tahoma" w:hAnsi="Tahoma" w:cs="Georgia"/>
          <w:sz w:val="22"/>
          <w:szCs w:val="22"/>
        </w:rPr>
      </w:pPr>
      <w:r>
        <w:rPr>
          <w:rFonts w:ascii="Tahoma" w:hAnsi="Tahoma" w:cs="Georgia"/>
          <w:sz w:val="22"/>
          <w:szCs w:val="22"/>
        </w:rPr>
        <w:tab/>
      </w:r>
    </w:p>
    <w:p w:rsidR="00E90592" w:rsidRDefault="00E90592" w:rsidP="00E90592">
      <w:pPr>
        <w:spacing w:line="360" w:lineRule="auto"/>
        <w:ind w:right="113"/>
        <w:jc w:val="both"/>
        <w:rPr>
          <w:rFonts w:ascii="Tahoma" w:hAnsi="Tahoma" w:cs="Georgia"/>
          <w:sz w:val="22"/>
          <w:szCs w:val="22"/>
        </w:rPr>
      </w:pPr>
      <w:r>
        <w:rPr>
          <w:rFonts w:ascii="Tahoma" w:hAnsi="Tahoma" w:cs="Georgia"/>
          <w:sz w:val="22"/>
          <w:szCs w:val="22"/>
        </w:rPr>
        <w:t xml:space="preserve">Luogo e data </w:t>
      </w:r>
      <w:sdt>
        <w:sdtPr>
          <w:rPr>
            <w:rFonts w:ascii="Tahoma" w:hAnsi="Tahoma" w:cs="Georgia"/>
            <w:sz w:val="22"/>
            <w:szCs w:val="22"/>
          </w:rPr>
          <w:id w:val="2024585167"/>
          <w:placeholder>
            <w:docPart w:val="DefaultPlaceholder_1082065158"/>
          </w:placeholder>
          <w:text/>
        </w:sdtPr>
        <w:sdtContent>
          <w:r>
            <w:rPr>
              <w:rFonts w:ascii="Tahoma" w:hAnsi="Tahoma" w:cs="Georgia"/>
              <w:sz w:val="22"/>
              <w:szCs w:val="22"/>
            </w:rPr>
            <w:t>___________________________</w:t>
          </w:r>
        </w:sdtContent>
      </w:sdt>
      <w:r>
        <w:rPr>
          <w:rFonts w:ascii="Tahoma" w:hAnsi="Tahoma" w:cs="Georgia"/>
          <w:sz w:val="22"/>
          <w:szCs w:val="22"/>
        </w:rPr>
        <w:tab/>
      </w:r>
      <w:r>
        <w:rPr>
          <w:rFonts w:ascii="Tahoma" w:hAnsi="Tahoma" w:cs="Georgia"/>
          <w:sz w:val="22"/>
          <w:szCs w:val="22"/>
        </w:rPr>
        <w:tab/>
      </w:r>
      <w:r>
        <w:rPr>
          <w:rFonts w:ascii="Tahoma" w:hAnsi="Tahoma" w:cs="Georgia"/>
          <w:sz w:val="22"/>
          <w:szCs w:val="22"/>
        </w:rPr>
        <w:tab/>
      </w:r>
      <w:r>
        <w:rPr>
          <w:rFonts w:ascii="Tahoma" w:hAnsi="Tahoma" w:cs="Georgia"/>
          <w:sz w:val="22"/>
          <w:szCs w:val="22"/>
        </w:rPr>
        <w:tab/>
      </w:r>
      <w:r>
        <w:rPr>
          <w:rFonts w:ascii="Tahoma" w:hAnsi="Tahoma" w:cs="Georgia"/>
          <w:sz w:val="22"/>
          <w:szCs w:val="22"/>
        </w:rPr>
        <w:tab/>
      </w:r>
    </w:p>
    <w:p w:rsidR="00E90592" w:rsidRDefault="00E90592" w:rsidP="00E90592">
      <w:pPr>
        <w:spacing w:line="360" w:lineRule="auto"/>
        <w:ind w:left="5954" w:right="113" w:firstLine="427"/>
        <w:jc w:val="center"/>
        <w:rPr>
          <w:rFonts w:ascii="Tahoma" w:hAnsi="Tahoma" w:cs="Georgia"/>
          <w:sz w:val="22"/>
          <w:szCs w:val="22"/>
        </w:rPr>
      </w:pPr>
      <w:r>
        <w:rPr>
          <w:rFonts w:ascii="Tahoma" w:hAnsi="Tahoma" w:cs="Georgia"/>
          <w:sz w:val="22"/>
          <w:szCs w:val="22"/>
        </w:rPr>
        <w:t>L'utente</w:t>
      </w:r>
    </w:p>
    <w:p w:rsidR="00E90592" w:rsidRDefault="006F1211" w:rsidP="006F1211">
      <w:pPr>
        <w:spacing w:line="360" w:lineRule="auto"/>
        <w:ind w:left="5664" w:right="113" w:firstLine="290"/>
        <w:rPr>
          <w:rFonts w:ascii="Tahoma" w:hAnsi="Tahoma" w:cs="Georgia"/>
          <w:sz w:val="22"/>
          <w:szCs w:val="22"/>
        </w:rPr>
      </w:pPr>
      <w:r>
        <w:rPr>
          <w:rFonts w:ascii="Tahoma" w:hAnsi="Tahoma" w:cs="Georgia"/>
          <w:sz w:val="22"/>
          <w:szCs w:val="22"/>
        </w:rPr>
        <w:t xml:space="preserve">    ___________________________</w:t>
      </w:r>
    </w:p>
    <w:p w:rsidR="00E90592" w:rsidRDefault="00E90592" w:rsidP="00E90592">
      <w:pPr>
        <w:tabs>
          <w:tab w:val="left" w:pos="5812"/>
        </w:tabs>
        <w:spacing w:line="360" w:lineRule="auto"/>
        <w:ind w:right="113"/>
        <w:jc w:val="both"/>
        <w:rPr>
          <w:rFonts w:ascii="Tahoma" w:hAnsi="Tahoma" w:cs="Georgia"/>
          <w:sz w:val="22"/>
          <w:szCs w:val="22"/>
        </w:rPr>
      </w:pPr>
    </w:p>
    <w:p w:rsidR="00E90592" w:rsidRDefault="00E90592" w:rsidP="00E90592">
      <w:pPr>
        <w:tabs>
          <w:tab w:val="left" w:pos="5325"/>
        </w:tabs>
        <w:spacing w:line="360" w:lineRule="auto"/>
        <w:ind w:right="113"/>
        <w:jc w:val="right"/>
        <w:rPr>
          <w:rFonts w:ascii="Tahoma" w:hAnsi="Tahoma" w:cs="Georgia"/>
          <w:sz w:val="22"/>
          <w:szCs w:val="22"/>
        </w:rPr>
      </w:pPr>
      <w:r>
        <w:rPr>
          <w:rFonts w:ascii="Tahoma" w:hAnsi="Tahoma" w:cs="Georgia"/>
          <w:sz w:val="22"/>
          <w:szCs w:val="22"/>
        </w:rPr>
        <w:t>La ditta che ha eseguito la perforazione</w:t>
      </w:r>
    </w:p>
    <w:p w:rsidR="006F1211" w:rsidRDefault="006F1211" w:rsidP="00E90592">
      <w:pPr>
        <w:tabs>
          <w:tab w:val="left" w:pos="5325"/>
        </w:tabs>
        <w:spacing w:line="360" w:lineRule="auto"/>
        <w:ind w:right="113"/>
        <w:jc w:val="right"/>
        <w:rPr>
          <w:rFonts w:ascii="Tahoma" w:hAnsi="Tahoma" w:cs="Georgia"/>
          <w:sz w:val="22"/>
          <w:szCs w:val="22"/>
        </w:rPr>
      </w:pPr>
    </w:p>
    <w:p w:rsidR="00E90592" w:rsidRDefault="006F1211" w:rsidP="006F1211">
      <w:pPr>
        <w:tabs>
          <w:tab w:val="left" w:pos="5812"/>
        </w:tabs>
        <w:spacing w:line="360" w:lineRule="auto"/>
        <w:ind w:right="113"/>
        <w:jc w:val="center"/>
        <w:rPr>
          <w:vanish/>
        </w:rPr>
      </w:pPr>
      <w:r>
        <w:rPr>
          <w:rFonts w:ascii="Tahoma" w:hAnsi="Tahoma" w:cs="Georgia"/>
          <w:sz w:val="22"/>
          <w:szCs w:val="22"/>
        </w:rPr>
        <w:t xml:space="preserve">                                                                                 </w:t>
      </w:r>
      <w:r w:rsidR="00E90592">
        <w:rPr>
          <w:rFonts w:ascii="Tahoma" w:hAnsi="Tahoma" w:cs="Georgia"/>
          <w:sz w:val="22"/>
          <w:szCs w:val="22"/>
        </w:rPr>
        <w:t>____________________________</w:t>
      </w:r>
    </w:p>
    <w:p w:rsidR="00E90592" w:rsidRDefault="00E90592" w:rsidP="00E90592">
      <w:pPr>
        <w:pStyle w:val="Intestazione1"/>
        <w:spacing w:before="0" w:after="113"/>
        <w:jc w:val="center"/>
        <w:rPr>
          <w:vanish/>
        </w:rPr>
      </w:pPr>
    </w:p>
    <w:p w:rsidR="00E90592" w:rsidRDefault="00E90592" w:rsidP="00E90592"/>
    <w:p w:rsidR="00E90592" w:rsidRDefault="00E90592" w:rsidP="00E90592"/>
    <w:p w:rsidR="00E90592" w:rsidRDefault="00E90592" w:rsidP="00E90592">
      <w:pPr>
        <w:spacing w:line="100" w:lineRule="atLeast"/>
        <w:ind w:right="57"/>
        <w:rPr>
          <w:rFonts w:ascii="Tahoma" w:hAnsi="Tahoma" w:cs="Georgia"/>
          <w:sz w:val="22"/>
          <w:szCs w:val="22"/>
        </w:rPr>
      </w:pPr>
    </w:p>
    <w:p w:rsidR="00E90592" w:rsidRDefault="00E90592" w:rsidP="00E90592">
      <w:pPr>
        <w:spacing w:line="100" w:lineRule="atLeast"/>
        <w:ind w:right="57"/>
        <w:rPr>
          <w:rFonts w:ascii="Tahoma" w:hAnsi="Tahoma" w:cs="Georgia"/>
          <w:sz w:val="22"/>
          <w:szCs w:val="22"/>
        </w:rPr>
      </w:pPr>
    </w:p>
    <w:p w:rsidR="00E90592" w:rsidRDefault="00E90592" w:rsidP="00E90592">
      <w:pPr>
        <w:spacing w:line="100" w:lineRule="atLeast"/>
        <w:ind w:right="57"/>
        <w:rPr>
          <w:rFonts w:ascii="Tahoma" w:hAnsi="Tahoma" w:cs="Georgia"/>
          <w:sz w:val="22"/>
          <w:szCs w:val="22"/>
        </w:rPr>
      </w:pPr>
    </w:p>
    <w:p w:rsidR="00E90592" w:rsidRDefault="00E90592" w:rsidP="00E90592">
      <w:pPr>
        <w:pStyle w:val="Corpotesto"/>
        <w:spacing w:after="0" w:line="360" w:lineRule="auto"/>
        <w:ind w:right="113"/>
        <w:jc w:val="both"/>
        <w:rPr>
          <w:rFonts w:ascii="Tahoma" w:hAnsi="Tahoma" w:cs="Georgia"/>
          <w:color w:val="000000"/>
          <w:sz w:val="22"/>
          <w:szCs w:val="22"/>
        </w:rPr>
      </w:pPr>
    </w:p>
    <w:p w:rsidR="00901FC5" w:rsidRDefault="00901FC5" w:rsidP="001C7D15">
      <w:pPr>
        <w:jc w:val="right"/>
      </w:pPr>
    </w:p>
    <w:sectPr w:rsidR="00901FC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24" w:rsidRDefault="002F1424" w:rsidP="001C7D15">
      <w:r>
        <w:separator/>
      </w:r>
    </w:p>
  </w:endnote>
  <w:endnote w:type="continuationSeparator" w:id="0">
    <w:p w:rsidR="002F1424" w:rsidRDefault="002F1424" w:rsidP="001C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rsidP="003B3E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B3E1F" w:rsidRDefault="003B3E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pPr>
      <w:pStyle w:val="Corpotesto"/>
      <w:jc w:val="center"/>
    </w:pPr>
    <w:r>
      <w:rPr>
        <w:rFonts w:ascii="Tahoma" w:hAnsi="Tahoma" w:cs="Tahoma"/>
        <w:i/>
        <w:iCs/>
        <w:sz w:val="18"/>
        <w:szCs w:val="18"/>
      </w:rPr>
      <w:t>(Facsimile Comunicazione utilizzo acque pubbliche per uso domestico_e scheda pozzo_20conc_2016)</w:t>
    </w:r>
  </w:p>
  <w:p w:rsidR="003B3E1F" w:rsidRPr="00B4343C" w:rsidRDefault="003B3E1F" w:rsidP="003B3E1F">
    <w:pPr>
      <w:pStyle w:val="Pidipagina"/>
      <w:framePr w:wrap="around" w:vAnchor="text" w:hAnchor="margin" w:xAlign="center" w:y="34"/>
      <w:rPr>
        <w:rStyle w:val="Numeropagina"/>
        <w:rFonts w:ascii="Tahoma" w:hAnsi="Tahoma"/>
      </w:rPr>
    </w:pPr>
    <w:r w:rsidRPr="00B4343C">
      <w:rPr>
        <w:rStyle w:val="Numeropagina"/>
        <w:rFonts w:ascii="Tahoma" w:hAnsi="Tahoma"/>
      </w:rPr>
      <w:fldChar w:fldCharType="begin"/>
    </w:r>
    <w:r w:rsidRPr="00B4343C">
      <w:rPr>
        <w:rStyle w:val="Numeropagina"/>
        <w:rFonts w:ascii="Tahoma" w:hAnsi="Tahoma"/>
      </w:rPr>
      <w:instrText xml:space="preserve">PAGE  </w:instrText>
    </w:r>
    <w:r w:rsidRPr="00B4343C">
      <w:rPr>
        <w:rStyle w:val="Numeropagina"/>
        <w:rFonts w:ascii="Tahoma" w:hAnsi="Tahoma"/>
      </w:rPr>
      <w:fldChar w:fldCharType="separate"/>
    </w:r>
    <w:r w:rsidR="005064CD">
      <w:rPr>
        <w:rStyle w:val="Numeropagina"/>
        <w:rFonts w:ascii="Tahoma" w:hAnsi="Tahoma"/>
        <w:noProof/>
      </w:rPr>
      <w:t>2</w:t>
    </w:r>
    <w:r w:rsidRPr="00B4343C">
      <w:rPr>
        <w:rStyle w:val="Numeropagina"/>
        <w:rFonts w:ascii="Tahoma" w:hAnsi="Tahoma"/>
      </w:rPr>
      <w:fldChar w:fldCharType="end"/>
    </w:r>
  </w:p>
  <w:p w:rsidR="003B3E1F" w:rsidRDefault="003B3E1F">
    <w:pPr>
      <w:pStyle w:val="Corpotes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24" w:rsidRDefault="002F1424" w:rsidP="001C7D15">
      <w:r>
        <w:separator/>
      </w:r>
    </w:p>
  </w:footnote>
  <w:footnote w:type="continuationSeparator" w:id="0">
    <w:p w:rsidR="002F1424" w:rsidRDefault="002F1424" w:rsidP="001C7D15">
      <w:r>
        <w:continuationSeparator/>
      </w:r>
    </w:p>
  </w:footnote>
  <w:footnote w:id="1">
    <w:p w:rsidR="003B3E1F" w:rsidRDefault="003B3E1F" w:rsidP="001C7D15">
      <w:r>
        <w:rPr>
          <w:rStyle w:val="Caratteredellanota"/>
          <w:rFonts w:ascii="Tahoma" w:hAnsi="Tahoma"/>
        </w:rPr>
        <w:footnoteRef/>
      </w:r>
      <w:r>
        <w:t xml:space="preserve"> </w:t>
      </w:r>
      <w:r>
        <w:rPr>
          <w:rFonts w:ascii="Tahoma" w:hAnsi="Tahoma" w:cs="Verdana"/>
          <w:sz w:val="18"/>
          <w:szCs w:val="18"/>
        </w:rPr>
        <w:t>Ai sensi dell'art.93 del TU 1775/1933</w:t>
      </w:r>
    </w:p>
  </w:footnote>
  <w:footnote w:id="2">
    <w:p w:rsidR="003B3E1F" w:rsidRDefault="003B3E1F" w:rsidP="001C7D15">
      <w:r>
        <w:rPr>
          <w:rStyle w:val="Caratteredellanota"/>
          <w:rFonts w:ascii="Tahoma" w:hAnsi="Tahoma"/>
        </w:rPr>
        <w:footnoteRef/>
      </w:r>
      <w:r>
        <w:t xml:space="preserve"> </w:t>
      </w:r>
      <w:r>
        <w:rPr>
          <w:rFonts w:ascii="Tahoma" w:hAnsi="Tahoma" w:cs="Verdana"/>
          <w:sz w:val="18"/>
          <w:szCs w:val="18"/>
        </w:rPr>
        <w:t xml:space="preserve">Ai sensi dell’art.3, lett. p, R.R.41/2001 </w:t>
      </w:r>
    </w:p>
  </w:footnote>
  <w:footnote w:id="3">
    <w:p w:rsidR="003B3E1F" w:rsidRDefault="003B3E1F" w:rsidP="00E90592">
      <w:r>
        <w:rPr>
          <w:rStyle w:val="Caratteredellanota"/>
          <w:rFonts w:ascii="Tahoma" w:hAnsi="Tahoma"/>
        </w:rPr>
        <w:footnoteRef/>
      </w:r>
      <w:r>
        <w:rPr>
          <w:rFonts w:ascii="Arial" w:hAnsi="Arial" w:cs="Arial"/>
        </w:rPr>
        <w:t xml:space="preserve"> Inserire l'indirizzo di PEC della SAC competente per territorio indicato alla pagina </w:t>
      </w:r>
      <w:hyperlink r:id="rId1" w:history="1">
        <w:r>
          <w:rPr>
            <w:rStyle w:val="Collegamentoipertestuale"/>
            <w:rFonts w:ascii="Arial" w:hAnsi="Arial" w:cs="Arial"/>
          </w:rPr>
          <w:t>www.arpae.it/sac</w:t>
        </w:r>
      </w:hyperlink>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1F" w:rsidRDefault="003B3E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decimal"/>
      <w:lvlText w:val="%1)"/>
      <w:lvlJc w:val="left"/>
      <w:pPr>
        <w:tabs>
          <w:tab w:val="num" w:pos="709"/>
        </w:tabs>
        <w:ind w:left="720" w:hanging="360"/>
      </w:pPr>
      <w:rPr>
        <w:rFonts w:ascii="Tahoma" w:eastAsia="Wingdings" w:hAnsi="Tahoma" w:cs="Tahoma"/>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5"/>
    <w:multiLevelType w:val="multilevel"/>
    <w:tmpl w:val="00000005"/>
    <w:name w:val="WWNum5"/>
    <w:lvl w:ilvl="0">
      <w:start w:val="1"/>
      <w:numFmt w:val="bullet"/>
      <w:lvlText w:val=""/>
      <w:lvlJc w:val="left"/>
      <w:pPr>
        <w:tabs>
          <w:tab w:val="num" w:pos="663"/>
        </w:tabs>
        <w:ind w:left="210" w:firstLine="150"/>
      </w:pPr>
      <w:rPr>
        <w:rFonts w:ascii="Wingdings" w:hAnsi="Wingdings" w:cs="OpenSymbol"/>
        <w:sz w:val="22"/>
        <w:szCs w:val="22"/>
      </w:rPr>
    </w:lvl>
    <w:lvl w:ilvl="1">
      <w:start w:val="1"/>
      <w:numFmt w:val="bullet"/>
      <w:lvlText w:val=""/>
      <w:lvlJc w:val="left"/>
      <w:pPr>
        <w:tabs>
          <w:tab w:val="num" w:pos="1080"/>
        </w:tabs>
        <w:ind w:left="1080" w:hanging="360"/>
      </w:pPr>
      <w:rPr>
        <w:rFonts w:ascii="Wingdings" w:hAnsi="Wingdings" w:cs="OpenSymbol"/>
        <w:sz w:val="22"/>
        <w:szCs w:val="22"/>
      </w:rPr>
    </w:lvl>
    <w:lvl w:ilvl="2">
      <w:start w:val="1"/>
      <w:numFmt w:val="bullet"/>
      <w:lvlText w:val=""/>
      <w:lvlJc w:val="left"/>
      <w:pPr>
        <w:tabs>
          <w:tab w:val="num" w:pos="1440"/>
        </w:tabs>
        <w:ind w:left="1440" w:hanging="360"/>
      </w:pPr>
      <w:rPr>
        <w:rFonts w:ascii="Wingdings" w:hAnsi="Wingdings" w:cs="OpenSymbol"/>
        <w:sz w:val="22"/>
        <w:szCs w:val="22"/>
      </w:rPr>
    </w:lvl>
    <w:lvl w:ilvl="3">
      <w:start w:val="1"/>
      <w:numFmt w:val="bullet"/>
      <w:lvlText w:val=""/>
      <w:lvlJc w:val="left"/>
      <w:pPr>
        <w:tabs>
          <w:tab w:val="num" w:pos="1800"/>
        </w:tabs>
        <w:ind w:left="1800" w:hanging="360"/>
      </w:pPr>
      <w:rPr>
        <w:rFonts w:ascii="Wingdings" w:hAnsi="Wingdings" w:cs="OpenSymbol"/>
        <w:sz w:val="22"/>
        <w:szCs w:val="22"/>
      </w:rPr>
    </w:lvl>
    <w:lvl w:ilvl="4">
      <w:start w:val="1"/>
      <w:numFmt w:val="bullet"/>
      <w:lvlText w:val=""/>
      <w:lvlJc w:val="left"/>
      <w:pPr>
        <w:tabs>
          <w:tab w:val="num" w:pos="2160"/>
        </w:tabs>
        <w:ind w:left="2160" w:hanging="360"/>
      </w:pPr>
      <w:rPr>
        <w:rFonts w:ascii="Wingdings" w:hAnsi="Wingdings" w:cs="OpenSymbol"/>
        <w:sz w:val="22"/>
        <w:szCs w:val="22"/>
      </w:rPr>
    </w:lvl>
    <w:lvl w:ilvl="5">
      <w:start w:val="1"/>
      <w:numFmt w:val="bullet"/>
      <w:lvlText w:val=""/>
      <w:lvlJc w:val="left"/>
      <w:pPr>
        <w:tabs>
          <w:tab w:val="num" w:pos="2520"/>
        </w:tabs>
        <w:ind w:left="2520" w:hanging="360"/>
      </w:pPr>
      <w:rPr>
        <w:rFonts w:ascii="Wingdings" w:hAnsi="Wingdings" w:cs="OpenSymbol"/>
        <w:sz w:val="22"/>
        <w:szCs w:val="22"/>
      </w:rPr>
    </w:lvl>
    <w:lvl w:ilvl="6">
      <w:start w:val="1"/>
      <w:numFmt w:val="bullet"/>
      <w:lvlText w:val=""/>
      <w:lvlJc w:val="left"/>
      <w:pPr>
        <w:tabs>
          <w:tab w:val="num" w:pos="2880"/>
        </w:tabs>
        <w:ind w:left="2880" w:hanging="360"/>
      </w:pPr>
      <w:rPr>
        <w:rFonts w:ascii="Wingdings" w:hAnsi="Wingdings" w:cs="OpenSymbol"/>
        <w:sz w:val="22"/>
        <w:szCs w:val="22"/>
      </w:rPr>
    </w:lvl>
    <w:lvl w:ilvl="7">
      <w:start w:val="1"/>
      <w:numFmt w:val="bullet"/>
      <w:lvlText w:val=""/>
      <w:lvlJc w:val="left"/>
      <w:pPr>
        <w:tabs>
          <w:tab w:val="num" w:pos="3240"/>
        </w:tabs>
        <w:ind w:left="3240" w:hanging="360"/>
      </w:pPr>
      <w:rPr>
        <w:rFonts w:ascii="Wingdings" w:hAnsi="Wingdings" w:cs="OpenSymbol"/>
        <w:sz w:val="22"/>
        <w:szCs w:val="22"/>
      </w:rPr>
    </w:lvl>
    <w:lvl w:ilvl="8">
      <w:start w:val="1"/>
      <w:numFmt w:val="bullet"/>
      <w:lvlText w:val=""/>
      <w:lvlJc w:val="left"/>
      <w:pPr>
        <w:tabs>
          <w:tab w:val="num" w:pos="3600"/>
        </w:tabs>
        <w:ind w:left="3600" w:hanging="360"/>
      </w:pPr>
      <w:rPr>
        <w:rFonts w:ascii="Wingdings" w:hAnsi="Wingdings" w:cs="OpenSymbol"/>
        <w:sz w:val="22"/>
        <w:szCs w:val="22"/>
      </w:rPr>
    </w:lvl>
  </w:abstractNum>
  <w:abstractNum w:abstractNumId="4">
    <w:nsid w:val="00000006"/>
    <w:multiLevelType w:val="multilevel"/>
    <w:tmpl w:val="00000006"/>
    <w:name w:val="WWNum6"/>
    <w:lvl w:ilvl="0">
      <w:start w:val="1"/>
      <w:numFmt w:val="bullet"/>
      <w:lvlText w:val=""/>
      <w:lvlJc w:val="left"/>
      <w:pPr>
        <w:tabs>
          <w:tab w:val="num" w:pos="720"/>
        </w:tabs>
        <w:ind w:left="720" w:hanging="360"/>
      </w:pPr>
      <w:rPr>
        <w:rFonts w:ascii="Wingdings" w:hAnsi="Wingdings" w:cs="OpenSymbol"/>
        <w:sz w:val="22"/>
        <w:szCs w:val="22"/>
      </w:rPr>
    </w:lvl>
    <w:lvl w:ilvl="1">
      <w:start w:val="1"/>
      <w:numFmt w:val="bullet"/>
      <w:lvlText w:val=""/>
      <w:lvlJc w:val="left"/>
      <w:pPr>
        <w:tabs>
          <w:tab w:val="num" w:pos="1080"/>
        </w:tabs>
        <w:ind w:left="1080" w:hanging="360"/>
      </w:pPr>
      <w:rPr>
        <w:rFonts w:ascii="Wingdings" w:hAnsi="Wingdings" w:cs="OpenSymbol"/>
        <w:sz w:val="22"/>
        <w:szCs w:val="22"/>
      </w:rPr>
    </w:lvl>
    <w:lvl w:ilvl="2">
      <w:start w:val="1"/>
      <w:numFmt w:val="bullet"/>
      <w:lvlText w:val=""/>
      <w:lvlJc w:val="left"/>
      <w:pPr>
        <w:tabs>
          <w:tab w:val="num" w:pos="1440"/>
        </w:tabs>
        <w:ind w:left="1440" w:hanging="360"/>
      </w:pPr>
      <w:rPr>
        <w:rFonts w:ascii="Wingdings" w:hAnsi="Wingdings" w:cs="OpenSymbol"/>
        <w:sz w:val="22"/>
        <w:szCs w:val="22"/>
      </w:rPr>
    </w:lvl>
    <w:lvl w:ilvl="3">
      <w:start w:val="1"/>
      <w:numFmt w:val="bullet"/>
      <w:lvlText w:val=""/>
      <w:lvlJc w:val="left"/>
      <w:pPr>
        <w:tabs>
          <w:tab w:val="num" w:pos="1800"/>
        </w:tabs>
        <w:ind w:left="1800" w:hanging="360"/>
      </w:pPr>
      <w:rPr>
        <w:rFonts w:ascii="Wingdings" w:hAnsi="Wingdings" w:cs="OpenSymbol"/>
        <w:sz w:val="22"/>
        <w:szCs w:val="22"/>
      </w:rPr>
    </w:lvl>
    <w:lvl w:ilvl="4">
      <w:start w:val="1"/>
      <w:numFmt w:val="bullet"/>
      <w:lvlText w:val=""/>
      <w:lvlJc w:val="left"/>
      <w:pPr>
        <w:tabs>
          <w:tab w:val="num" w:pos="2160"/>
        </w:tabs>
        <w:ind w:left="2160" w:hanging="360"/>
      </w:pPr>
      <w:rPr>
        <w:rFonts w:ascii="Wingdings" w:hAnsi="Wingdings" w:cs="OpenSymbol"/>
        <w:sz w:val="22"/>
        <w:szCs w:val="22"/>
      </w:rPr>
    </w:lvl>
    <w:lvl w:ilvl="5">
      <w:start w:val="1"/>
      <w:numFmt w:val="bullet"/>
      <w:lvlText w:val=""/>
      <w:lvlJc w:val="left"/>
      <w:pPr>
        <w:tabs>
          <w:tab w:val="num" w:pos="2520"/>
        </w:tabs>
        <w:ind w:left="2520" w:hanging="360"/>
      </w:pPr>
      <w:rPr>
        <w:rFonts w:ascii="Wingdings" w:hAnsi="Wingdings" w:cs="OpenSymbol"/>
        <w:sz w:val="22"/>
        <w:szCs w:val="22"/>
      </w:rPr>
    </w:lvl>
    <w:lvl w:ilvl="6">
      <w:start w:val="1"/>
      <w:numFmt w:val="bullet"/>
      <w:lvlText w:val=""/>
      <w:lvlJc w:val="left"/>
      <w:pPr>
        <w:tabs>
          <w:tab w:val="num" w:pos="2880"/>
        </w:tabs>
        <w:ind w:left="2880" w:hanging="360"/>
      </w:pPr>
      <w:rPr>
        <w:rFonts w:ascii="Wingdings" w:hAnsi="Wingdings" w:cs="OpenSymbol"/>
        <w:sz w:val="22"/>
        <w:szCs w:val="22"/>
      </w:rPr>
    </w:lvl>
    <w:lvl w:ilvl="7">
      <w:start w:val="1"/>
      <w:numFmt w:val="bullet"/>
      <w:lvlText w:val=""/>
      <w:lvlJc w:val="left"/>
      <w:pPr>
        <w:tabs>
          <w:tab w:val="num" w:pos="3240"/>
        </w:tabs>
        <w:ind w:left="3240" w:hanging="360"/>
      </w:pPr>
      <w:rPr>
        <w:rFonts w:ascii="Wingdings" w:hAnsi="Wingdings" w:cs="OpenSymbol"/>
        <w:sz w:val="22"/>
        <w:szCs w:val="22"/>
      </w:rPr>
    </w:lvl>
    <w:lvl w:ilvl="8">
      <w:start w:val="1"/>
      <w:numFmt w:val="bullet"/>
      <w:lvlText w:val=""/>
      <w:lvlJc w:val="left"/>
      <w:pPr>
        <w:tabs>
          <w:tab w:val="num" w:pos="3600"/>
        </w:tabs>
        <w:ind w:left="3600" w:hanging="360"/>
      </w:pPr>
      <w:rPr>
        <w:rFonts w:ascii="Wingdings" w:hAnsi="Wingdings" w:cs="OpenSymbol"/>
        <w:sz w:val="22"/>
        <w:szCs w:val="22"/>
      </w:rPr>
    </w:lvl>
  </w:abstractNum>
  <w:abstractNum w:abstractNumId="5">
    <w:nsid w:val="10066FE4"/>
    <w:multiLevelType w:val="hybridMultilevel"/>
    <w:tmpl w:val="828A783C"/>
    <w:lvl w:ilvl="0" w:tplc="E388542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15"/>
    <w:rsid w:val="00123562"/>
    <w:rsid w:val="001C7D15"/>
    <w:rsid w:val="002F1424"/>
    <w:rsid w:val="003502C1"/>
    <w:rsid w:val="003B3E1F"/>
    <w:rsid w:val="004F4106"/>
    <w:rsid w:val="005064CD"/>
    <w:rsid w:val="005C1E47"/>
    <w:rsid w:val="006F1211"/>
    <w:rsid w:val="00742652"/>
    <w:rsid w:val="00825645"/>
    <w:rsid w:val="008260EB"/>
    <w:rsid w:val="00901FC5"/>
    <w:rsid w:val="00986E26"/>
    <w:rsid w:val="009C26B4"/>
    <w:rsid w:val="00A76FC9"/>
    <w:rsid w:val="00D16FDC"/>
    <w:rsid w:val="00DB0BE1"/>
    <w:rsid w:val="00E81D53"/>
    <w:rsid w:val="00E90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D15"/>
    <w:pPr>
      <w:widowControl w:val="0"/>
      <w:suppressAutoHyphens/>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Corpotesto"/>
    <w:link w:val="Titolo2Carattere"/>
    <w:qFormat/>
    <w:rsid w:val="00E90592"/>
    <w:pPr>
      <w:keepNext/>
      <w:numPr>
        <w:ilvl w:val="1"/>
        <w:numId w:val="1"/>
      </w:numPr>
      <w:spacing w:before="360" w:line="360" w:lineRule="auto"/>
      <w:jc w:val="cente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C7D15"/>
  </w:style>
  <w:style w:type="character" w:customStyle="1" w:styleId="Caratteredellanota">
    <w:name w:val="Carattere della nota"/>
    <w:basedOn w:val="Carpredefinitoparagrafo"/>
    <w:rsid w:val="001C7D15"/>
  </w:style>
  <w:style w:type="character" w:styleId="Rimandonotaapidipagina">
    <w:name w:val="footnote reference"/>
    <w:rsid w:val="001C7D15"/>
    <w:rPr>
      <w:vertAlign w:val="superscript"/>
    </w:rPr>
  </w:style>
  <w:style w:type="paragraph" w:styleId="Corpotesto">
    <w:name w:val="Body Text"/>
    <w:basedOn w:val="Normale"/>
    <w:link w:val="CorpotestoCarattere"/>
    <w:rsid w:val="001C7D15"/>
    <w:pPr>
      <w:spacing w:after="120"/>
    </w:pPr>
  </w:style>
  <w:style w:type="character" w:customStyle="1" w:styleId="CorpotestoCarattere">
    <w:name w:val="Corpo testo Carattere"/>
    <w:basedOn w:val="Carpredefinitoparagrafo"/>
    <w:link w:val="Corpotesto"/>
    <w:rsid w:val="001C7D15"/>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1C7D15"/>
    <w:rPr>
      <w:color w:val="800080" w:themeColor="followedHyperlink"/>
      <w:u w:val="single"/>
    </w:rPr>
  </w:style>
  <w:style w:type="paragraph" w:customStyle="1" w:styleId="Titolo1">
    <w:name w:val="Titolo1"/>
    <w:basedOn w:val="Normale"/>
    <w:rsid w:val="001C7D15"/>
    <w:pPr>
      <w:jc w:val="center"/>
    </w:pPr>
  </w:style>
  <w:style w:type="character" w:styleId="Testosegnaposto">
    <w:name w:val="Placeholder Text"/>
    <w:basedOn w:val="Carpredefinitoparagrafo"/>
    <w:uiPriority w:val="99"/>
    <w:semiHidden/>
    <w:rsid w:val="001C7D15"/>
    <w:rPr>
      <w:color w:val="808080"/>
    </w:rPr>
  </w:style>
  <w:style w:type="paragraph" w:styleId="Testofumetto">
    <w:name w:val="Balloon Text"/>
    <w:basedOn w:val="Normale"/>
    <w:link w:val="TestofumettoCarattere"/>
    <w:uiPriority w:val="99"/>
    <w:semiHidden/>
    <w:unhideWhenUsed/>
    <w:rsid w:val="001C7D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D15"/>
    <w:rPr>
      <w:rFonts w:ascii="Tahoma" w:eastAsia="Times New Roman" w:hAnsi="Tahoma" w:cs="Tahoma"/>
      <w:sz w:val="16"/>
      <w:szCs w:val="16"/>
      <w:lang w:eastAsia="it-IT"/>
    </w:rPr>
  </w:style>
  <w:style w:type="character" w:customStyle="1" w:styleId="Titolo2Carattere">
    <w:name w:val="Titolo 2 Carattere"/>
    <w:basedOn w:val="Carpredefinitoparagrafo"/>
    <w:link w:val="Titolo2"/>
    <w:rsid w:val="00E90592"/>
    <w:rPr>
      <w:rFonts w:ascii="Times New Roman" w:eastAsia="Times New Roman" w:hAnsi="Times New Roman" w:cs="Times New Roman"/>
      <w:sz w:val="20"/>
      <w:szCs w:val="20"/>
      <w:lang w:eastAsia="it-IT"/>
    </w:rPr>
  </w:style>
  <w:style w:type="character" w:customStyle="1" w:styleId="Carpredefinitoparagrafo1">
    <w:name w:val="Car. predefinito paragrafo1"/>
    <w:rsid w:val="00E90592"/>
  </w:style>
  <w:style w:type="character" w:styleId="Numeropagina">
    <w:name w:val="page number"/>
    <w:basedOn w:val="Carpredefinitoparagrafo1"/>
    <w:rsid w:val="00E90592"/>
  </w:style>
  <w:style w:type="character" w:customStyle="1" w:styleId="WW8Num24z1">
    <w:name w:val="WW8Num24z1"/>
    <w:rsid w:val="00E90592"/>
  </w:style>
  <w:style w:type="paragraph" w:customStyle="1" w:styleId="Intestazione1">
    <w:name w:val="Intestazione1"/>
    <w:basedOn w:val="Normale"/>
    <w:rsid w:val="00E90592"/>
    <w:pPr>
      <w:keepNext/>
      <w:spacing w:before="240" w:after="120"/>
    </w:pPr>
  </w:style>
  <w:style w:type="paragraph" w:styleId="Pidipagina">
    <w:name w:val="footer"/>
    <w:basedOn w:val="Normale"/>
    <w:link w:val="PidipaginaCarattere"/>
    <w:rsid w:val="00E90592"/>
    <w:pPr>
      <w:suppressLineNumbers/>
      <w:tabs>
        <w:tab w:val="center" w:pos="5233"/>
        <w:tab w:val="right" w:pos="10466"/>
      </w:tabs>
    </w:pPr>
  </w:style>
  <w:style w:type="character" w:customStyle="1" w:styleId="PidipaginaCarattere">
    <w:name w:val="Piè di pagina Carattere"/>
    <w:basedOn w:val="Carpredefinitoparagrafo"/>
    <w:link w:val="Pidipagina"/>
    <w:rsid w:val="00E90592"/>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E90592"/>
    <w:pPr>
      <w:suppressLineNumbers/>
      <w:tabs>
        <w:tab w:val="center" w:pos="4819"/>
        <w:tab w:val="right" w:pos="9638"/>
      </w:tabs>
    </w:pPr>
  </w:style>
  <w:style w:type="character" w:customStyle="1" w:styleId="IntestazioneCarattere">
    <w:name w:val="Intestazione Carattere"/>
    <w:basedOn w:val="Carpredefinitoparagrafo"/>
    <w:link w:val="Intestazione"/>
    <w:rsid w:val="00E90592"/>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E90592"/>
    <w:pPr>
      <w:spacing w:before="60"/>
      <w:ind w:left="4820"/>
      <w:jc w:val="center"/>
    </w:pPr>
    <w:rPr>
      <w:sz w:val="24"/>
    </w:rPr>
  </w:style>
  <w:style w:type="paragraph" w:customStyle="1" w:styleId="Default">
    <w:name w:val="Default"/>
    <w:rsid w:val="003502C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aratterenotaapidipagina">
    <w:name w:val="Carattere nota a piè di pagina"/>
    <w:basedOn w:val="Carpredefinitoparagrafo"/>
    <w:rsid w:val="00350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D15"/>
    <w:pPr>
      <w:widowControl w:val="0"/>
      <w:suppressAutoHyphens/>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Corpotesto"/>
    <w:link w:val="Titolo2Carattere"/>
    <w:qFormat/>
    <w:rsid w:val="00E90592"/>
    <w:pPr>
      <w:keepNext/>
      <w:numPr>
        <w:ilvl w:val="1"/>
        <w:numId w:val="1"/>
      </w:numPr>
      <w:spacing w:before="360" w:line="360" w:lineRule="auto"/>
      <w:jc w:val="cente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C7D15"/>
  </w:style>
  <w:style w:type="character" w:customStyle="1" w:styleId="Caratteredellanota">
    <w:name w:val="Carattere della nota"/>
    <w:basedOn w:val="Carpredefinitoparagrafo"/>
    <w:rsid w:val="001C7D15"/>
  </w:style>
  <w:style w:type="character" w:styleId="Rimandonotaapidipagina">
    <w:name w:val="footnote reference"/>
    <w:rsid w:val="001C7D15"/>
    <w:rPr>
      <w:vertAlign w:val="superscript"/>
    </w:rPr>
  </w:style>
  <w:style w:type="paragraph" w:styleId="Corpotesto">
    <w:name w:val="Body Text"/>
    <w:basedOn w:val="Normale"/>
    <w:link w:val="CorpotestoCarattere"/>
    <w:rsid w:val="001C7D15"/>
    <w:pPr>
      <w:spacing w:after="120"/>
    </w:pPr>
  </w:style>
  <w:style w:type="character" w:customStyle="1" w:styleId="CorpotestoCarattere">
    <w:name w:val="Corpo testo Carattere"/>
    <w:basedOn w:val="Carpredefinitoparagrafo"/>
    <w:link w:val="Corpotesto"/>
    <w:rsid w:val="001C7D15"/>
    <w:rPr>
      <w:rFonts w:ascii="Times New Roman" w:eastAsia="Times New Roman" w:hAnsi="Times New Roman" w:cs="Times New Roman"/>
      <w:sz w:val="20"/>
      <w:szCs w:val="20"/>
      <w:lang w:eastAsia="it-IT"/>
    </w:rPr>
  </w:style>
  <w:style w:type="character" w:styleId="Collegamentovisitato">
    <w:name w:val="FollowedHyperlink"/>
    <w:basedOn w:val="Carpredefinitoparagrafo"/>
    <w:uiPriority w:val="99"/>
    <w:semiHidden/>
    <w:unhideWhenUsed/>
    <w:rsid w:val="001C7D15"/>
    <w:rPr>
      <w:color w:val="800080" w:themeColor="followedHyperlink"/>
      <w:u w:val="single"/>
    </w:rPr>
  </w:style>
  <w:style w:type="paragraph" w:customStyle="1" w:styleId="Titolo1">
    <w:name w:val="Titolo1"/>
    <w:basedOn w:val="Normale"/>
    <w:rsid w:val="001C7D15"/>
    <w:pPr>
      <w:jc w:val="center"/>
    </w:pPr>
  </w:style>
  <w:style w:type="character" w:styleId="Testosegnaposto">
    <w:name w:val="Placeholder Text"/>
    <w:basedOn w:val="Carpredefinitoparagrafo"/>
    <w:uiPriority w:val="99"/>
    <w:semiHidden/>
    <w:rsid w:val="001C7D15"/>
    <w:rPr>
      <w:color w:val="808080"/>
    </w:rPr>
  </w:style>
  <w:style w:type="paragraph" w:styleId="Testofumetto">
    <w:name w:val="Balloon Text"/>
    <w:basedOn w:val="Normale"/>
    <w:link w:val="TestofumettoCarattere"/>
    <w:uiPriority w:val="99"/>
    <w:semiHidden/>
    <w:unhideWhenUsed/>
    <w:rsid w:val="001C7D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D15"/>
    <w:rPr>
      <w:rFonts w:ascii="Tahoma" w:eastAsia="Times New Roman" w:hAnsi="Tahoma" w:cs="Tahoma"/>
      <w:sz w:val="16"/>
      <w:szCs w:val="16"/>
      <w:lang w:eastAsia="it-IT"/>
    </w:rPr>
  </w:style>
  <w:style w:type="character" w:customStyle="1" w:styleId="Titolo2Carattere">
    <w:name w:val="Titolo 2 Carattere"/>
    <w:basedOn w:val="Carpredefinitoparagrafo"/>
    <w:link w:val="Titolo2"/>
    <w:rsid w:val="00E90592"/>
    <w:rPr>
      <w:rFonts w:ascii="Times New Roman" w:eastAsia="Times New Roman" w:hAnsi="Times New Roman" w:cs="Times New Roman"/>
      <w:sz w:val="20"/>
      <w:szCs w:val="20"/>
      <w:lang w:eastAsia="it-IT"/>
    </w:rPr>
  </w:style>
  <w:style w:type="character" w:customStyle="1" w:styleId="Carpredefinitoparagrafo1">
    <w:name w:val="Car. predefinito paragrafo1"/>
    <w:rsid w:val="00E90592"/>
  </w:style>
  <w:style w:type="character" w:styleId="Numeropagina">
    <w:name w:val="page number"/>
    <w:basedOn w:val="Carpredefinitoparagrafo1"/>
    <w:rsid w:val="00E90592"/>
  </w:style>
  <w:style w:type="character" w:customStyle="1" w:styleId="WW8Num24z1">
    <w:name w:val="WW8Num24z1"/>
    <w:rsid w:val="00E90592"/>
  </w:style>
  <w:style w:type="paragraph" w:customStyle="1" w:styleId="Intestazione1">
    <w:name w:val="Intestazione1"/>
    <w:basedOn w:val="Normale"/>
    <w:rsid w:val="00E90592"/>
    <w:pPr>
      <w:keepNext/>
      <w:spacing w:before="240" w:after="120"/>
    </w:pPr>
  </w:style>
  <w:style w:type="paragraph" w:styleId="Pidipagina">
    <w:name w:val="footer"/>
    <w:basedOn w:val="Normale"/>
    <w:link w:val="PidipaginaCarattere"/>
    <w:rsid w:val="00E90592"/>
    <w:pPr>
      <w:suppressLineNumbers/>
      <w:tabs>
        <w:tab w:val="center" w:pos="5233"/>
        <w:tab w:val="right" w:pos="10466"/>
      </w:tabs>
    </w:pPr>
  </w:style>
  <w:style w:type="character" w:customStyle="1" w:styleId="PidipaginaCarattere">
    <w:name w:val="Piè di pagina Carattere"/>
    <w:basedOn w:val="Carpredefinitoparagrafo"/>
    <w:link w:val="Pidipagina"/>
    <w:rsid w:val="00E90592"/>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E90592"/>
    <w:pPr>
      <w:suppressLineNumbers/>
      <w:tabs>
        <w:tab w:val="center" w:pos="4819"/>
        <w:tab w:val="right" w:pos="9638"/>
      </w:tabs>
    </w:pPr>
  </w:style>
  <w:style w:type="character" w:customStyle="1" w:styleId="IntestazioneCarattere">
    <w:name w:val="Intestazione Carattere"/>
    <w:basedOn w:val="Carpredefinitoparagrafo"/>
    <w:link w:val="Intestazione"/>
    <w:rsid w:val="00E90592"/>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E90592"/>
    <w:pPr>
      <w:spacing w:before="60"/>
      <w:ind w:left="4820"/>
      <w:jc w:val="center"/>
    </w:pPr>
    <w:rPr>
      <w:sz w:val="24"/>
    </w:rPr>
  </w:style>
  <w:style w:type="paragraph" w:customStyle="1" w:styleId="Default">
    <w:name w:val="Default"/>
    <w:rsid w:val="003502C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aratterenotaapidipagina">
    <w:name w:val="Carattere nota a piè di pagina"/>
    <w:basedOn w:val="Carpredefinitoparagrafo"/>
    <w:rsid w:val="0035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omo@cert.arpa.emr.i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oomo@cert.arpa.emr.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rpae.it/elenco_minisiti.asp?tipo=Nod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B7DCA8B1-3317-49BF-B47F-46C70A78D3B0}"/>
      </w:docPartPr>
      <w:docPartBody>
        <w:p w:rsidR="00D33EBA" w:rsidRDefault="006974C8">
          <w:r w:rsidRPr="00506755">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C8"/>
    <w:rsid w:val="005207BA"/>
    <w:rsid w:val="006974C8"/>
    <w:rsid w:val="006D4F6F"/>
    <w:rsid w:val="008C20B4"/>
    <w:rsid w:val="00D33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3EBA"/>
    <w:rPr>
      <w:color w:val="808080"/>
    </w:rPr>
  </w:style>
  <w:style w:type="paragraph" w:customStyle="1" w:styleId="3F5EDCC0A3FE4001B653E12A8C391BA4">
    <w:name w:val="3F5EDCC0A3FE4001B653E12A8C391BA4"/>
    <w:rsid w:val="006974C8"/>
  </w:style>
  <w:style w:type="paragraph" w:customStyle="1" w:styleId="719ABF787C9643DFA1A18BFC8D75D7F9">
    <w:name w:val="719ABF787C9643DFA1A18BFC8D75D7F9"/>
    <w:rsid w:val="006974C8"/>
  </w:style>
  <w:style w:type="paragraph" w:customStyle="1" w:styleId="559DAD88E5854E85A5019126890FED14">
    <w:name w:val="559DAD88E5854E85A5019126890FED14"/>
    <w:rsid w:val="006974C8"/>
  </w:style>
  <w:style w:type="paragraph" w:customStyle="1" w:styleId="8EF087704E5445AFB7C93D3282B20EF4">
    <w:name w:val="8EF087704E5445AFB7C93D3282B20EF4"/>
    <w:rsid w:val="006974C8"/>
  </w:style>
  <w:style w:type="paragraph" w:customStyle="1" w:styleId="56B4A04EE8A94D56BE7BFA6BA14C550C">
    <w:name w:val="56B4A04EE8A94D56BE7BFA6BA14C550C"/>
    <w:rsid w:val="00D33E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3EBA"/>
    <w:rPr>
      <w:color w:val="808080"/>
    </w:rPr>
  </w:style>
  <w:style w:type="paragraph" w:customStyle="1" w:styleId="3F5EDCC0A3FE4001B653E12A8C391BA4">
    <w:name w:val="3F5EDCC0A3FE4001B653E12A8C391BA4"/>
    <w:rsid w:val="006974C8"/>
  </w:style>
  <w:style w:type="paragraph" w:customStyle="1" w:styleId="719ABF787C9643DFA1A18BFC8D75D7F9">
    <w:name w:val="719ABF787C9643DFA1A18BFC8D75D7F9"/>
    <w:rsid w:val="006974C8"/>
  </w:style>
  <w:style w:type="paragraph" w:customStyle="1" w:styleId="559DAD88E5854E85A5019126890FED14">
    <w:name w:val="559DAD88E5854E85A5019126890FED14"/>
    <w:rsid w:val="006974C8"/>
  </w:style>
  <w:style w:type="paragraph" w:customStyle="1" w:styleId="8EF087704E5445AFB7C93D3282B20EF4">
    <w:name w:val="8EF087704E5445AFB7C93D3282B20EF4"/>
    <w:rsid w:val="006974C8"/>
  </w:style>
  <w:style w:type="paragraph" w:customStyle="1" w:styleId="56B4A04EE8A94D56BE7BFA6BA14C550C">
    <w:name w:val="56B4A04EE8A94D56BE7BFA6BA14C550C"/>
    <w:rsid w:val="00D33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2200</Words>
  <Characters>12544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Caprio</dc:creator>
  <cp:lastModifiedBy>Emanuela Caprio</cp:lastModifiedBy>
  <cp:revision>15</cp:revision>
  <dcterms:created xsi:type="dcterms:W3CDTF">2021-03-25T11:04:00Z</dcterms:created>
  <dcterms:modified xsi:type="dcterms:W3CDTF">2021-06-10T10:24:00Z</dcterms:modified>
</cp:coreProperties>
</file>